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B6" w:rsidRDefault="007802A4" w:rsidP="006B7202">
      <w:pPr>
        <w:tabs>
          <w:tab w:val="left" w:pos="3312"/>
          <w:tab w:val="left" w:pos="4464"/>
        </w:tabs>
        <w:autoSpaceDE w:val="0"/>
        <w:autoSpaceDN w:val="0"/>
        <w:adjustRightInd w:val="0"/>
        <w:ind w:left="4464" w:hanging="4464"/>
        <w:jc w:val="both"/>
        <w:rPr>
          <w:rFonts w:ascii="Arial" w:hAnsi="Arial" w:cs="Arial"/>
          <w:sz w:val="22"/>
          <w:szCs w:val="22"/>
        </w:rPr>
      </w:pPr>
      <w:r w:rsidRPr="003A25FE">
        <w:rPr>
          <w:rFonts w:ascii="Arial" w:hAnsi="Arial" w:cs="Arial"/>
          <w:sz w:val="22"/>
          <w:szCs w:val="22"/>
        </w:rPr>
        <w:tab/>
      </w:r>
    </w:p>
    <w:p w:rsidR="00D81E3D" w:rsidRPr="003A25FE" w:rsidRDefault="00D81E3D" w:rsidP="006B7202">
      <w:pPr>
        <w:tabs>
          <w:tab w:val="left" w:pos="3312"/>
          <w:tab w:val="left" w:pos="4464"/>
        </w:tabs>
        <w:autoSpaceDE w:val="0"/>
        <w:autoSpaceDN w:val="0"/>
        <w:adjustRightInd w:val="0"/>
        <w:ind w:left="4464" w:hanging="4464"/>
        <w:jc w:val="both"/>
        <w:rPr>
          <w:rFonts w:ascii="Arial" w:hAnsi="Arial" w:cs="Arial"/>
          <w:sz w:val="22"/>
          <w:szCs w:val="22"/>
        </w:rPr>
      </w:pPr>
    </w:p>
    <w:p w:rsidR="00A273ED" w:rsidRDefault="007256B6" w:rsidP="00C6658F">
      <w:pPr>
        <w:tabs>
          <w:tab w:val="left" w:pos="3312"/>
        </w:tabs>
        <w:autoSpaceDE w:val="0"/>
        <w:autoSpaceDN w:val="0"/>
        <w:adjustRightInd w:val="0"/>
        <w:ind w:left="4111" w:hanging="4464"/>
        <w:jc w:val="both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sz w:val="22"/>
          <w:szCs w:val="22"/>
        </w:rPr>
        <w:tab/>
      </w:r>
    </w:p>
    <w:p w:rsidR="0040042B" w:rsidRDefault="0040042B" w:rsidP="0040042B">
      <w:pPr>
        <w:pStyle w:val="Textoindependiente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Decreto Exento Nº</w:t>
      </w:r>
      <w:r w:rsidR="00C6658F">
        <w:rPr>
          <w:rFonts w:ascii="Arial" w:hAnsi="Arial" w:cs="Arial"/>
          <w:sz w:val="22"/>
          <w:szCs w:val="22"/>
        </w:rPr>
        <w:t>1071</w:t>
      </w:r>
      <w:r>
        <w:rPr>
          <w:rFonts w:ascii="Arial" w:hAnsi="Arial" w:cs="Arial"/>
          <w:sz w:val="22"/>
          <w:szCs w:val="22"/>
        </w:rPr>
        <w:t>/201</w:t>
      </w:r>
      <w:r w:rsidR="00A24FE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P.13</w:t>
      </w: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0042B" w:rsidRDefault="0040042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0042B" w:rsidRDefault="0040042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0042B" w:rsidRDefault="0040042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Pr="003A25FE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b/>
          <w:sz w:val="22"/>
          <w:szCs w:val="22"/>
        </w:rPr>
        <w:t>ANEXO N°1</w:t>
      </w:r>
    </w:p>
    <w:p w:rsidR="00FA5E99" w:rsidRPr="003A25FE" w:rsidRDefault="00EC3BE9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FORMULARIO DE POSTULACIÓ</w:t>
      </w:r>
      <w:r w:rsidR="00FA5E99" w:rsidRPr="003A25FE">
        <w:rPr>
          <w:rFonts w:ascii="Arial" w:hAnsi="Arial" w:cs="Arial"/>
          <w:b/>
          <w:sz w:val="22"/>
          <w:szCs w:val="22"/>
        </w:rPr>
        <w:t>N</w:t>
      </w:r>
    </w:p>
    <w:p w:rsidR="005A21FB" w:rsidRDefault="00FA5E99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sz w:val="22"/>
          <w:szCs w:val="22"/>
        </w:rPr>
        <w:t>“</w:t>
      </w:r>
      <w:r w:rsidR="00A24FEC">
        <w:rPr>
          <w:rFonts w:ascii="Arial" w:hAnsi="Arial" w:cs="Arial"/>
          <w:b/>
          <w:sz w:val="22"/>
          <w:szCs w:val="22"/>
        </w:rPr>
        <w:t>4</w:t>
      </w:r>
      <w:r w:rsidR="00175DBB">
        <w:rPr>
          <w:rFonts w:ascii="Arial" w:hAnsi="Arial" w:cs="Arial"/>
          <w:b/>
          <w:sz w:val="22"/>
          <w:szCs w:val="22"/>
        </w:rPr>
        <w:t>º</w:t>
      </w:r>
      <w:r w:rsidRPr="003A25FE">
        <w:rPr>
          <w:rFonts w:ascii="Arial" w:hAnsi="Arial" w:cs="Arial"/>
          <w:sz w:val="22"/>
          <w:szCs w:val="22"/>
        </w:rPr>
        <w:t xml:space="preserve"> </w:t>
      </w:r>
      <w:r w:rsidRPr="003A25FE">
        <w:rPr>
          <w:rFonts w:ascii="Arial" w:hAnsi="Arial" w:cs="Arial"/>
          <w:b/>
          <w:sz w:val="22"/>
          <w:szCs w:val="22"/>
        </w:rPr>
        <w:t>CONCURSO INTERNO DE PROYECTOS ESTUDIANTILES AÑO 201</w:t>
      </w:r>
      <w:r w:rsidR="00A24FEC">
        <w:rPr>
          <w:rFonts w:ascii="Arial" w:hAnsi="Arial" w:cs="Arial"/>
          <w:b/>
          <w:sz w:val="22"/>
          <w:szCs w:val="22"/>
        </w:rPr>
        <w:t>6</w:t>
      </w:r>
      <w:r w:rsidR="00175DBB">
        <w:rPr>
          <w:rFonts w:ascii="Arial" w:hAnsi="Arial" w:cs="Arial"/>
          <w:b/>
          <w:sz w:val="22"/>
          <w:szCs w:val="22"/>
        </w:rPr>
        <w:t>”</w:t>
      </w: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A273ED" w:rsidRPr="003A25FE" w:rsidRDefault="00A273ED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40042B" w:rsidRDefault="007C2EC0" w:rsidP="0040042B">
      <w:pPr>
        <w:pStyle w:val="Textoindependiente"/>
        <w:spacing w:after="0"/>
        <w:jc w:val="right"/>
        <w:rPr>
          <w:rFonts w:ascii="Arial" w:hAnsi="Arial" w:cs="Arial"/>
          <w:sz w:val="22"/>
          <w:szCs w:val="22"/>
        </w:rPr>
      </w:pPr>
      <w:r w:rsidRPr="003A25FE">
        <w:rPr>
          <w:rFonts w:ascii="Arial" w:eastAsia="ABCDEE+Calibri" w:hAnsi="Arial" w:cs="Arial"/>
          <w:sz w:val="22"/>
          <w:szCs w:val="22"/>
        </w:rPr>
        <w:br w:type="page"/>
      </w:r>
      <w:r w:rsidR="0040042B">
        <w:rPr>
          <w:rFonts w:ascii="Arial" w:hAnsi="Arial" w:cs="Arial"/>
          <w:sz w:val="22"/>
          <w:szCs w:val="22"/>
        </w:rPr>
        <w:lastRenderedPageBreak/>
        <w:t>Decreto Exento Nº</w:t>
      </w:r>
      <w:r w:rsidR="00C6658F">
        <w:rPr>
          <w:rFonts w:ascii="Arial" w:hAnsi="Arial" w:cs="Arial"/>
          <w:sz w:val="22"/>
          <w:szCs w:val="22"/>
        </w:rPr>
        <w:t>1071</w:t>
      </w:r>
      <w:r w:rsidR="0040042B">
        <w:rPr>
          <w:rFonts w:ascii="Arial" w:hAnsi="Arial" w:cs="Arial"/>
          <w:sz w:val="22"/>
          <w:szCs w:val="22"/>
        </w:rPr>
        <w:t>/201</w:t>
      </w:r>
      <w:r w:rsidR="00866E37">
        <w:rPr>
          <w:rFonts w:ascii="Arial" w:hAnsi="Arial" w:cs="Arial"/>
          <w:sz w:val="22"/>
          <w:szCs w:val="22"/>
        </w:rPr>
        <w:t>6</w:t>
      </w:r>
      <w:r w:rsidR="0040042B">
        <w:rPr>
          <w:rFonts w:ascii="Arial" w:hAnsi="Arial" w:cs="Arial"/>
          <w:sz w:val="22"/>
          <w:szCs w:val="22"/>
        </w:rPr>
        <w:t>. P.14</w:t>
      </w:r>
    </w:p>
    <w:p w:rsidR="007C2EC0" w:rsidRDefault="008B4DE0">
      <w:pPr>
        <w:rPr>
          <w:rFonts w:ascii="Arial" w:eastAsia="ABCDEE+Calibri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s-CL"/>
        </w:rPr>
        <w:pict>
          <v:roundrect id="_x0000_s1026" style="position:absolute;margin-left:66.75pt;margin-top:9.8pt;width:341.25pt;height:30.3pt;z-index:251657216;v-text-anchor:middle" arcsize="10923f" strokeweight="1pt">
            <v:fill rotate="t"/>
            <v:stroke dashstyle="dash"/>
            <v:shadow color="#868686"/>
            <v:textbox style="mso-next-textbox:#_x0000_s1026">
              <w:txbxContent>
                <w:p w:rsidR="003A3A63" w:rsidRPr="009E7ECA" w:rsidRDefault="00D8746A" w:rsidP="00FA5E99">
                  <w:pPr>
                    <w:jc w:val="center"/>
                    <w:rPr>
                      <w:rFonts w:ascii="Cambria" w:hAnsi="Cambria"/>
                      <w:sz w:val="28"/>
                      <w:lang w:val="es-MX"/>
                    </w:rPr>
                  </w:pPr>
                  <w:r>
                    <w:rPr>
                      <w:rFonts w:ascii="Cambria" w:hAnsi="Cambria"/>
                      <w:sz w:val="28"/>
                      <w:lang w:val="es-MX"/>
                    </w:rPr>
                    <w:t>PRESENTACIÓ</w:t>
                  </w:r>
                  <w:r w:rsidR="003A3A63" w:rsidRPr="009E7ECA">
                    <w:rPr>
                      <w:rFonts w:ascii="Cambria" w:hAnsi="Cambria"/>
                      <w:sz w:val="28"/>
                      <w:lang w:val="es-MX"/>
                    </w:rPr>
                    <w:t xml:space="preserve">N Y RESUMEN DEL </w:t>
                  </w:r>
                  <w:r w:rsidR="003A3A63">
                    <w:rPr>
                      <w:rFonts w:ascii="Cambria" w:hAnsi="Cambria"/>
                      <w:sz w:val="28"/>
                      <w:lang w:val="es-MX"/>
                    </w:rPr>
                    <w:t>PROYECTO P</w:t>
                  </w:r>
                  <w:r w:rsidR="003A3A63" w:rsidRPr="009E7ECA">
                    <w:rPr>
                      <w:rFonts w:ascii="Cambria" w:hAnsi="Cambria"/>
                      <w:sz w:val="28"/>
                      <w:lang w:val="es-MX"/>
                    </w:rPr>
                    <w:t>PROYECTO</w:t>
                  </w:r>
                </w:p>
              </w:txbxContent>
            </v:textbox>
          </v:roundrect>
        </w:pict>
      </w:r>
    </w:p>
    <w:p w:rsidR="00FA5E99" w:rsidRPr="003A25FE" w:rsidRDefault="00FA5E99" w:rsidP="00F92B05">
      <w:pPr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NOMBRE DEL PROYECTO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F92B05" w:rsidRDefault="00D8746A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sz w:val="22"/>
          <w:szCs w:val="22"/>
          <w:u w:val="single"/>
          <w:lang w:val="es-MX"/>
        </w:rPr>
        <w:t>ÁREA DE PARTICIPACIÓ</w:t>
      </w:r>
      <w:r w:rsidR="00FA5E99" w:rsidRPr="003A25F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N </w:t>
      </w:r>
      <w:r>
        <w:rPr>
          <w:rFonts w:ascii="Arial" w:hAnsi="Arial" w:cs="Arial"/>
          <w:b/>
          <w:sz w:val="22"/>
          <w:szCs w:val="22"/>
          <w:u w:val="single"/>
          <w:lang w:val="es-MX"/>
        </w:rPr>
        <w:t>Y LÍ</w:t>
      </w:r>
      <w:r w:rsidR="00F92B05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NEA </w:t>
      </w:r>
      <w:r w:rsidR="00FA5E99" w:rsidRPr="003A25F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A LA QUE POSTULA </w:t>
      </w:r>
      <w:r w:rsidR="00FA5E99" w:rsidRPr="003A25FE">
        <w:rPr>
          <w:rFonts w:ascii="Arial" w:hAnsi="Arial" w:cs="Arial"/>
          <w:sz w:val="22"/>
          <w:szCs w:val="22"/>
          <w:lang w:val="es-MX"/>
        </w:rPr>
        <w:t>(Marcar con una X</w:t>
      </w:r>
      <w:r w:rsidR="00A273ED" w:rsidRPr="003A25FE">
        <w:rPr>
          <w:rFonts w:ascii="Arial" w:hAnsi="Arial" w:cs="Arial"/>
          <w:sz w:val="22"/>
          <w:szCs w:val="22"/>
          <w:lang w:val="es-MX"/>
        </w:rPr>
        <w:t xml:space="preserve"> </w:t>
      </w:r>
      <w:r w:rsidR="00FA5E99" w:rsidRPr="003A25FE">
        <w:rPr>
          <w:rFonts w:ascii="Arial" w:hAnsi="Arial" w:cs="Arial"/>
          <w:sz w:val="22"/>
          <w:szCs w:val="22"/>
          <w:lang w:val="es-MX"/>
        </w:rPr>
        <w:t xml:space="preserve"> la línea a la que postula)</w:t>
      </w:r>
    </w:p>
    <w:tbl>
      <w:tblPr>
        <w:tblpPr w:leftFromText="141" w:rightFromText="141" w:vertAnchor="text" w:horzAnchor="page" w:tblpX="5974" w:tblpY="94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</w:tblGrid>
      <w:tr w:rsidR="00217907" w:rsidRPr="003A25FE" w:rsidTr="00775A66">
        <w:tc>
          <w:tcPr>
            <w:tcW w:w="4928" w:type="dxa"/>
            <w:gridSpan w:val="2"/>
            <w:shd w:val="clear" w:color="auto" w:fill="DDD9C3"/>
          </w:tcPr>
          <w:p w:rsidR="00217907" w:rsidRPr="009E7ECA" w:rsidRDefault="00D8746A" w:rsidP="00775A6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LÍNEA MEJORA ACADÉ</w:t>
            </w:r>
            <w:r w:rsidR="00217907"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MICA</w:t>
            </w:r>
          </w:p>
        </w:tc>
      </w:tr>
      <w:tr w:rsidR="00217907" w:rsidRPr="003A25FE" w:rsidTr="00775A66">
        <w:tc>
          <w:tcPr>
            <w:tcW w:w="4077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Talleres</w:t>
            </w:r>
          </w:p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c>
          <w:tcPr>
            <w:tcW w:w="4077" w:type="dxa"/>
          </w:tcPr>
          <w:p w:rsidR="00217907" w:rsidRPr="009E7ECA" w:rsidRDefault="00D8746A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Jornadas, seminarios y c</w:t>
            </w:r>
            <w:r w:rsidR="00217907"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ongresos</w:t>
            </w:r>
          </w:p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c>
          <w:tcPr>
            <w:tcW w:w="4077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Soportes</w:t>
            </w:r>
            <w:r w:rsidR="00D8746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de apoyo a</w:t>
            </w: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cadémico</w:t>
            </w:r>
          </w:p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rPr>
          <w:trHeight w:val="253"/>
        </w:trPr>
        <w:tc>
          <w:tcPr>
            <w:tcW w:w="4077" w:type="dxa"/>
            <w:vMerge w:val="restart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Otras acciones</w:t>
            </w:r>
          </w:p>
        </w:tc>
        <w:tc>
          <w:tcPr>
            <w:tcW w:w="851" w:type="dxa"/>
            <w:vMerge w:val="restart"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rPr>
          <w:trHeight w:val="253"/>
        </w:trPr>
        <w:tc>
          <w:tcPr>
            <w:tcW w:w="4077" w:type="dxa"/>
            <w:vMerge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  <w:vMerge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217907" w:rsidRPr="003A25FE" w:rsidTr="00775A66">
        <w:trPr>
          <w:trHeight w:val="253"/>
        </w:trPr>
        <w:tc>
          <w:tcPr>
            <w:tcW w:w="4077" w:type="dxa"/>
            <w:vMerge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1" w:type="dxa"/>
            <w:vMerge/>
          </w:tcPr>
          <w:p w:rsidR="00217907" w:rsidRPr="009E7ECA" w:rsidRDefault="00217907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</w:tbl>
    <w:p w:rsidR="00F92B05" w:rsidRPr="00F92B05" w:rsidRDefault="00F92B05" w:rsidP="00F92B05">
      <w:pPr>
        <w:pStyle w:val="Prrafodelista"/>
        <w:rPr>
          <w:rFonts w:ascii="Arial" w:hAnsi="Arial" w:cs="Arial"/>
          <w:b/>
          <w:sz w:val="22"/>
          <w:szCs w:val="22"/>
          <w:u w:val="single"/>
          <w:lang w:val="es-MX"/>
        </w:rPr>
      </w:pPr>
    </w:p>
    <w:tbl>
      <w:tblPr>
        <w:tblpPr w:leftFromText="141" w:rightFromText="141" w:vertAnchor="page" w:horzAnchor="page" w:tblpX="1450" w:tblpY="4636"/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67"/>
      </w:tblGrid>
      <w:tr w:rsidR="00F92B05" w:rsidRPr="003A25FE" w:rsidTr="00775A66">
        <w:tc>
          <w:tcPr>
            <w:tcW w:w="3652" w:type="dxa"/>
            <w:gridSpan w:val="2"/>
            <w:shd w:val="clear" w:color="auto" w:fill="DDD9C3"/>
          </w:tcPr>
          <w:p w:rsidR="00F92B05" w:rsidRPr="009E7ECA" w:rsidRDefault="00D8746A" w:rsidP="00775A6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Á</w:t>
            </w:r>
            <w:r w:rsidR="00F92B05">
              <w:rPr>
                <w:rFonts w:ascii="Arial" w:hAnsi="Arial" w:cs="Arial"/>
                <w:b/>
                <w:sz w:val="22"/>
                <w:szCs w:val="22"/>
                <w:lang w:val="es-MX"/>
              </w:rPr>
              <w:t>REA DE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PARTICIPACIÓ</w:t>
            </w:r>
            <w:r w:rsidR="00F92B05">
              <w:rPr>
                <w:rFonts w:ascii="Arial" w:hAnsi="Arial" w:cs="Arial"/>
                <w:b/>
                <w:sz w:val="22"/>
                <w:szCs w:val="22"/>
                <w:lang w:val="es-MX"/>
              </w:rPr>
              <w:t>N</w:t>
            </w: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Educación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Arte y Cultura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Deportes y Recreación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Ciencias Básicas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Ciencias Sociales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rPr>
          <w:trHeight w:val="253"/>
        </w:trPr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Humanidades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rPr>
          <w:trHeight w:val="253"/>
        </w:trPr>
        <w:tc>
          <w:tcPr>
            <w:tcW w:w="3085" w:type="dxa"/>
          </w:tcPr>
          <w:p w:rsidR="00F92B05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Ciencias de la Ingeniería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F92B05" w:rsidRPr="003A25FE" w:rsidTr="00775A66">
        <w:trPr>
          <w:trHeight w:val="253"/>
        </w:trPr>
        <w:tc>
          <w:tcPr>
            <w:tcW w:w="3085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Ciencias de la Salud</w:t>
            </w:r>
          </w:p>
        </w:tc>
        <w:tc>
          <w:tcPr>
            <w:tcW w:w="567" w:type="dxa"/>
          </w:tcPr>
          <w:p w:rsidR="00F92B05" w:rsidRPr="009E7ECA" w:rsidRDefault="00F92B05" w:rsidP="00775A6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</w:tbl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FA5E99" w:rsidRDefault="00FA5E99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17907" w:rsidRPr="003A25FE" w:rsidRDefault="00217907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BENEFICIARIOS DEL PROYECTO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FACULTAD___________________________________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CARRERA(S)____________________________________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PROMOCIONES BENEFICIADAS DIRECTAMENTE__________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COMUNIDAD BENEFICIARIA_________________________________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BENEFICIARIOS DIRECTOS___________ BENEFICIARIOS INDIRECTOS_______________</w:t>
      </w: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NOMBRE EJECUTORES Y RESPONSABLES DEL PROYECTO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JEFE DE PROYECTO    </w:t>
      </w:r>
      <w:r w:rsidR="00775A66">
        <w:rPr>
          <w:rFonts w:ascii="Arial" w:hAnsi="Arial" w:cs="Arial"/>
          <w:sz w:val="22"/>
          <w:szCs w:val="22"/>
          <w:lang w:val="es-MX"/>
        </w:rPr>
        <w:t xml:space="preserve">      </w:t>
      </w:r>
      <w:r w:rsidRPr="003A25FE">
        <w:rPr>
          <w:rFonts w:ascii="Arial" w:hAnsi="Arial" w:cs="Arial"/>
          <w:sz w:val="22"/>
          <w:szCs w:val="22"/>
          <w:lang w:val="es-MX"/>
        </w:rPr>
        <w:t>1______________________________</w:t>
      </w:r>
      <w:r w:rsidR="00775A66">
        <w:rPr>
          <w:rFonts w:ascii="Arial" w:hAnsi="Arial" w:cs="Arial"/>
          <w:sz w:val="22"/>
          <w:szCs w:val="22"/>
          <w:lang w:val="es-MX"/>
        </w:rPr>
        <w:t xml:space="preserve"> </w:t>
      </w:r>
      <w:r w:rsidR="00981E84">
        <w:rPr>
          <w:rFonts w:ascii="Arial" w:hAnsi="Arial" w:cs="Arial"/>
          <w:sz w:val="22"/>
          <w:szCs w:val="22"/>
          <w:lang w:val="es-MX"/>
        </w:rPr>
        <w:t>RUT</w:t>
      </w:r>
      <w:r w:rsidRPr="003A25FE">
        <w:rPr>
          <w:rFonts w:ascii="Arial" w:hAnsi="Arial" w:cs="Arial"/>
          <w:sz w:val="22"/>
          <w:szCs w:val="22"/>
          <w:lang w:val="es-MX"/>
        </w:rPr>
        <w:t>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Ejecutor/Responsable           2__</w:t>
      </w:r>
      <w:r w:rsidR="00981E84">
        <w:rPr>
          <w:rFonts w:ascii="Arial" w:hAnsi="Arial" w:cs="Arial"/>
          <w:sz w:val="22"/>
          <w:szCs w:val="22"/>
          <w:lang w:val="es-MX"/>
        </w:rPr>
        <w:t>____________________________ RUT</w:t>
      </w:r>
      <w:r w:rsidRPr="003A25FE">
        <w:rPr>
          <w:rFonts w:ascii="Arial" w:hAnsi="Arial" w:cs="Arial"/>
          <w:sz w:val="22"/>
          <w:szCs w:val="22"/>
          <w:lang w:val="es-MX"/>
        </w:rPr>
        <w:t>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Ejecutor/Responsable           3__</w:t>
      </w:r>
      <w:r w:rsidR="00981E84">
        <w:rPr>
          <w:rFonts w:ascii="Arial" w:hAnsi="Arial" w:cs="Arial"/>
          <w:sz w:val="22"/>
          <w:szCs w:val="22"/>
          <w:lang w:val="es-MX"/>
        </w:rPr>
        <w:t>____________________________ RUT</w:t>
      </w:r>
      <w:r w:rsidRPr="003A25FE">
        <w:rPr>
          <w:rFonts w:ascii="Arial" w:hAnsi="Arial" w:cs="Arial"/>
          <w:sz w:val="22"/>
          <w:szCs w:val="22"/>
          <w:lang w:val="es-MX"/>
        </w:rPr>
        <w:t>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Docente Acompañamiento</w:t>
      </w:r>
      <w:r w:rsidR="00775A66">
        <w:rPr>
          <w:rFonts w:ascii="Arial" w:hAnsi="Arial" w:cs="Arial"/>
          <w:sz w:val="22"/>
          <w:szCs w:val="22"/>
          <w:lang w:val="es-MX"/>
        </w:rPr>
        <w:t xml:space="preserve">   </w:t>
      </w:r>
      <w:r w:rsidRPr="003A25FE">
        <w:rPr>
          <w:rFonts w:ascii="Arial" w:hAnsi="Arial" w:cs="Arial"/>
          <w:sz w:val="22"/>
          <w:szCs w:val="22"/>
          <w:lang w:val="es-MX"/>
        </w:rPr>
        <w:t xml:space="preserve"> 4__</w:t>
      </w:r>
      <w:r w:rsidR="00981E84">
        <w:rPr>
          <w:rFonts w:ascii="Arial" w:hAnsi="Arial" w:cs="Arial"/>
          <w:sz w:val="22"/>
          <w:szCs w:val="22"/>
          <w:lang w:val="es-MX"/>
        </w:rPr>
        <w:t>____________________________ RUT</w:t>
      </w:r>
      <w:r w:rsidRPr="003A25FE">
        <w:rPr>
          <w:rFonts w:ascii="Arial" w:hAnsi="Arial" w:cs="Arial"/>
          <w:sz w:val="22"/>
          <w:szCs w:val="22"/>
          <w:lang w:val="es-MX"/>
        </w:rPr>
        <w:t>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Correo(s) Electrónico(s) de Contacto______________________________________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Teléfonos de Contacto______________________________________________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RESUMEN SINTÉTICO DEL PROYECTO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FA5E99" w:rsidRPr="00775A66" w:rsidRDefault="00FA5E99" w:rsidP="00FA5E99">
      <w:pPr>
        <w:rPr>
          <w:rFonts w:ascii="Arial" w:hAnsi="Arial" w:cs="Arial"/>
          <w:sz w:val="14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PRINCIPALES RESULTADOS QUE ENTREGARÁ EL PROYECTO</w:t>
      </w:r>
      <w:r w:rsidRPr="003A25FE">
        <w:rPr>
          <w:rFonts w:ascii="Arial" w:hAnsi="Arial" w:cs="Arial"/>
          <w:sz w:val="22"/>
          <w:szCs w:val="22"/>
          <w:lang w:val="es-MX"/>
        </w:rPr>
        <w:t xml:space="preserve"> </w:t>
      </w:r>
      <w:r w:rsidRPr="00775A66">
        <w:rPr>
          <w:rFonts w:ascii="Arial" w:hAnsi="Arial" w:cs="Arial"/>
          <w:sz w:val="14"/>
          <w:szCs w:val="22"/>
          <w:lang w:val="es-MX"/>
        </w:rPr>
        <w:t>(Información del Proyecto – punto N°5)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1.-_________________________________________________________________________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2.-_________________________________________________________________________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3.-_________________________________________________________________________</w:t>
      </w: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PRESUPUESTO DEL PROYECTO  </w:t>
      </w:r>
      <w:r w:rsidRPr="003A25FE">
        <w:rPr>
          <w:rFonts w:ascii="Arial" w:hAnsi="Arial" w:cs="Arial"/>
          <w:sz w:val="22"/>
          <w:szCs w:val="22"/>
          <w:lang w:val="es-MX"/>
        </w:rPr>
        <w:t xml:space="preserve"> $____________________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6E2401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DURACIÓ</w:t>
      </w:r>
      <w:r w:rsidR="00FA5E99" w:rsidRPr="003A25FE">
        <w:rPr>
          <w:rFonts w:ascii="Arial" w:hAnsi="Arial" w:cs="Arial"/>
          <w:b/>
          <w:sz w:val="22"/>
          <w:szCs w:val="22"/>
          <w:lang w:val="es-MX"/>
        </w:rPr>
        <w:t xml:space="preserve">N DEL PROYECTO          </w:t>
      </w:r>
      <w:r w:rsidR="00FA5E99" w:rsidRPr="003A25FE">
        <w:rPr>
          <w:rFonts w:ascii="Arial" w:hAnsi="Arial" w:cs="Arial"/>
          <w:sz w:val="22"/>
          <w:szCs w:val="22"/>
          <w:lang w:val="es-MX"/>
        </w:rPr>
        <w:t>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6E2401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FIRMA RUT</w:t>
      </w:r>
      <w:r w:rsidR="00FA5E99" w:rsidRPr="003A25FE">
        <w:rPr>
          <w:rFonts w:ascii="Arial" w:hAnsi="Arial" w:cs="Arial"/>
          <w:b/>
          <w:sz w:val="22"/>
          <w:szCs w:val="22"/>
          <w:lang w:val="es-MX"/>
        </w:rPr>
        <w:t xml:space="preserve"> Y NOMBRE DEL RESPONSABLE O DIRECTOR GENERAL DEL PROYECTO</w:t>
      </w:r>
    </w:p>
    <w:p w:rsidR="002210EC" w:rsidRPr="002210EC" w:rsidRDefault="002210EC" w:rsidP="002210EC">
      <w:pPr>
        <w:pStyle w:val="Prrafodelista"/>
        <w:rPr>
          <w:rFonts w:ascii="Arial" w:hAnsi="Arial" w:cs="Arial"/>
          <w:b/>
          <w:sz w:val="22"/>
          <w:szCs w:val="22"/>
          <w:lang w:val="es-MX"/>
        </w:rPr>
      </w:pPr>
    </w:p>
    <w:p w:rsidR="002210EC" w:rsidRDefault="002210EC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775A66" w:rsidRDefault="00775A66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40042B" w:rsidRDefault="0040042B" w:rsidP="0040042B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D22380">
        <w:rPr>
          <w:rFonts w:ascii="Arial" w:hAnsi="Arial" w:cs="Arial"/>
          <w:sz w:val="22"/>
          <w:szCs w:val="22"/>
        </w:rPr>
        <w:lastRenderedPageBreak/>
        <w:t>Decreto Exento Nº</w:t>
      </w:r>
      <w:r w:rsidR="00C6658F">
        <w:rPr>
          <w:rFonts w:ascii="Arial" w:hAnsi="Arial" w:cs="Arial"/>
          <w:sz w:val="22"/>
          <w:szCs w:val="22"/>
        </w:rPr>
        <w:t>1071</w:t>
      </w:r>
      <w:r w:rsidRPr="00D22380">
        <w:rPr>
          <w:rFonts w:ascii="Arial" w:hAnsi="Arial" w:cs="Arial"/>
          <w:sz w:val="22"/>
          <w:szCs w:val="22"/>
        </w:rPr>
        <w:t>/201</w:t>
      </w:r>
      <w:r w:rsidR="00866E37">
        <w:rPr>
          <w:rFonts w:ascii="Arial" w:hAnsi="Arial" w:cs="Arial"/>
          <w:sz w:val="22"/>
          <w:szCs w:val="22"/>
        </w:rPr>
        <w:t>6</w:t>
      </w:r>
      <w:r w:rsidRPr="00D22380">
        <w:rPr>
          <w:rFonts w:ascii="Arial" w:hAnsi="Arial" w:cs="Arial"/>
          <w:sz w:val="22"/>
          <w:szCs w:val="22"/>
        </w:rPr>
        <w:t>. P.15</w:t>
      </w:r>
    </w:p>
    <w:p w:rsidR="0040042B" w:rsidRDefault="0040042B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2210EC" w:rsidRPr="002210EC" w:rsidRDefault="002210EC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8B4DE0" w:rsidP="00FA5E9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noProof/>
          <w:sz w:val="22"/>
          <w:szCs w:val="22"/>
          <w:lang w:eastAsia="es-CL"/>
        </w:rPr>
        <w:pict>
          <v:roundrect id="_x0000_s1027" style="position:absolute;margin-left:76.5pt;margin-top:-25.35pt;width:311.45pt;height:30.65pt;z-index:251658240;v-text-anchor:middle" arcsize="10923f" strokeweight="1pt">
            <v:fill rotate="t"/>
            <v:stroke dashstyle="dash"/>
            <v:shadow color="#868686"/>
            <v:textbox>
              <w:txbxContent>
                <w:p w:rsidR="003A3A63" w:rsidRPr="009E7ECA" w:rsidRDefault="003A3A63" w:rsidP="00FA5E99">
                  <w:pPr>
                    <w:jc w:val="center"/>
                    <w:rPr>
                      <w:rFonts w:ascii="Cambria" w:hAnsi="Cambria"/>
                      <w:sz w:val="28"/>
                      <w:lang w:val="es-MX"/>
                    </w:rPr>
                  </w:pPr>
                  <w:r w:rsidRPr="009E7ECA">
                    <w:rPr>
                      <w:rFonts w:ascii="Cambria" w:hAnsi="Cambria"/>
                      <w:sz w:val="28"/>
                      <w:lang w:val="es-MX"/>
                    </w:rPr>
                    <w:t>I</w:t>
                  </w:r>
                  <w:r w:rsidR="00AC0A3D">
                    <w:rPr>
                      <w:rFonts w:ascii="Cambria" w:hAnsi="Cambria"/>
                      <w:sz w:val="28"/>
                      <w:lang w:val="es-MX"/>
                    </w:rPr>
                    <w:t>NFORMACIÓ</w:t>
                  </w:r>
                  <w:r w:rsidRPr="009E7ECA">
                    <w:rPr>
                      <w:rFonts w:ascii="Cambria" w:hAnsi="Cambria"/>
                      <w:sz w:val="28"/>
                      <w:lang w:val="es-MX"/>
                    </w:rPr>
                    <w:t>N DEL PROYECTO</w:t>
                  </w:r>
                </w:p>
              </w:txbxContent>
            </v:textbox>
          </v:roundrect>
        </w:pict>
      </w:r>
    </w:p>
    <w:p w:rsidR="00FA5E99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40042B" w:rsidRPr="003A25FE" w:rsidRDefault="0040042B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1.- CONTEXTO EN QUE SE GENERA LA IDEA DE PROYECTO: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AC0A3D" w:rsidP="00FA5E99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2.- JUSTIFICACIÓN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3.- PLANTEAMIENTO DEL PROBLEMA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4.- LA PROPUESTA DEL PROYECTO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4.1. FINALIDAD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4.2. OBJETIVOS</w:t>
      </w:r>
    </w:p>
    <w:p w:rsidR="007D73A5" w:rsidRPr="003A25FE" w:rsidRDefault="007D73A5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ind w:firstLine="708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4.2.1. GENERAL</w:t>
      </w:r>
    </w:p>
    <w:p w:rsidR="00FA5E99" w:rsidRPr="003A25FE" w:rsidRDefault="00FA5E99" w:rsidP="00FA5E99">
      <w:pPr>
        <w:ind w:firstLine="708"/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AC0A3D" w:rsidP="00FA5E99">
      <w:pPr>
        <w:ind w:firstLine="708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4.2.2. ESPECÍ</w:t>
      </w:r>
      <w:r w:rsidR="00FA5E99" w:rsidRPr="003A25FE">
        <w:rPr>
          <w:rFonts w:ascii="Arial" w:hAnsi="Arial" w:cs="Arial"/>
          <w:b/>
          <w:sz w:val="22"/>
          <w:szCs w:val="22"/>
          <w:lang w:val="es-MX"/>
        </w:rPr>
        <w:t>FICOS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5.- RESULTADOS Y ACTIVIDADES (POR OBJETIVO ESPECÍFICO)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5.1. RESULTADO 1 (OBJETIVO 1)</w:t>
      </w:r>
      <w:r w:rsidRPr="003A25FE">
        <w:rPr>
          <w:rFonts w:ascii="Arial" w:hAnsi="Arial" w:cs="Arial"/>
          <w:sz w:val="22"/>
          <w:szCs w:val="22"/>
          <w:lang w:val="es-MX"/>
        </w:rPr>
        <w:t>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1.1.___________________________________________________________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1.2.___________________________________________________________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1.3.___________________________________________________________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1.4.___________________________________________________________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5.2. RESULTADO 2 (OBJETIVO 2)</w:t>
      </w:r>
      <w:r w:rsidRPr="003A25FE">
        <w:rPr>
          <w:rFonts w:ascii="Arial" w:hAnsi="Arial" w:cs="Arial"/>
          <w:sz w:val="22"/>
          <w:szCs w:val="22"/>
          <w:lang w:val="es-MX"/>
        </w:rPr>
        <w:t>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2.1.__________________________________________________________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2.2.__________________________________________________________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2.3.__________________________________________________________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2.4.__________________________________________________________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4E62CD" w:rsidP="00FA5E9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5.3. RESULTADO 3</w:t>
      </w:r>
      <w:r w:rsidR="00FA5E99" w:rsidRPr="003A25FE">
        <w:rPr>
          <w:rFonts w:ascii="Arial" w:hAnsi="Arial" w:cs="Arial"/>
          <w:b/>
          <w:sz w:val="22"/>
          <w:szCs w:val="22"/>
          <w:lang w:val="es-MX"/>
        </w:rPr>
        <w:t xml:space="preserve"> (OBJETIVO </w:t>
      </w:r>
      <w:r w:rsidR="00AC0A3D">
        <w:rPr>
          <w:rFonts w:ascii="Arial" w:hAnsi="Arial" w:cs="Arial"/>
          <w:b/>
          <w:sz w:val="22"/>
          <w:szCs w:val="22"/>
          <w:lang w:val="es-MX"/>
        </w:rPr>
        <w:t>3</w:t>
      </w:r>
      <w:proofErr w:type="gramStart"/>
      <w:r w:rsidR="00FA5E99" w:rsidRPr="003A25FE">
        <w:rPr>
          <w:rFonts w:ascii="Arial" w:hAnsi="Arial" w:cs="Arial"/>
          <w:sz w:val="22"/>
          <w:szCs w:val="22"/>
          <w:lang w:val="es-MX"/>
        </w:rPr>
        <w:t>)_</w:t>
      </w:r>
      <w:proofErr w:type="gramEnd"/>
      <w:r w:rsidR="00FA5E99" w:rsidRPr="003A25FE">
        <w:rPr>
          <w:rFonts w:ascii="Arial" w:hAnsi="Arial" w:cs="Arial"/>
          <w:sz w:val="22"/>
          <w:szCs w:val="22"/>
          <w:lang w:val="es-MX"/>
        </w:rPr>
        <w:t>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3.1.__________________________________________________________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3.2.__________________________________________________________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3.3.__________________________________________________</w:t>
      </w:r>
      <w:r w:rsidR="00997A62" w:rsidRPr="003A25FE">
        <w:rPr>
          <w:rFonts w:ascii="Arial" w:hAnsi="Arial" w:cs="Arial"/>
          <w:sz w:val="22"/>
          <w:szCs w:val="22"/>
          <w:lang w:val="es-MX"/>
        </w:rPr>
        <w:t>_</w:t>
      </w:r>
      <w:r w:rsidRPr="003A25FE">
        <w:rPr>
          <w:rFonts w:ascii="Arial" w:hAnsi="Arial" w:cs="Arial"/>
          <w:sz w:val="22"/>
          <w:szCs w:val="22"/>
          <w:lang w:val="es-MX"/>
        </w:rPr>
        <w:t>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3.4.__________________________________________________________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40042B" w:rsidRDefault="0040042B" w:rsidP="0040042B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lastRenderedPageBreak/>
        <w:t>Decreto Exento Nº</w:t>
      </w:r>
      <w:r w:rsidR="00C6658F">
        <w:rPr>
          <w:rFonts w:ascii="Arial" w:hAnsi="Arial" w:cs="Arial"/>
          <w:sz w:val="22"/>
          <w:szCs w:val="22"/>
        </w:rPr>
        <w:t>1071</w:t>
      </w:r>
      <w:r>
        <w:rPr>
          <w:rFonts w:ascii="Arial" w:hAnsi="Arial" w:cs="Arial"/>
          <w:sz w:val="22"/>
          <w:szCs w:val="22"/>
        </w:rPr>
        <w:t>/201</w:t>
      </w:r>
      <w:r w:rsidR="00866E3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P.16</w:t>
      </w:r>
    </w:p>
    <w:p w:rsidR="0040042B" w:rsidRDefault="0040042B" w:rsidP="00FA5E99">
      <w:pPr>
        <w:rPr>
          <w:rFonts w:ascii="Arial" w:hAnsi="Arial" w:cs="Arial"/>
          <w:sz w:val="22"/>
          <w:szCs w:val="22"/>
          <w:lang w:val="es-MX"/>
        </w:rPr>
      </w:pPr>
    </w:p>
    <w:p w:rsidR="0040042B" w:rsidRPr="003A25FE" w:rsidRDefault="0040042B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40042B" w:rsidRPr="003A25FE" w:rsidRDefault="0040042B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6.- INDICADORES - FUENTES DE VERIFICACIÓN/EVIDENCIAS</w:t>
      </w:r>
    </w:p>
    <w:p w:rsidR="0040042B" w:rsidRPr="003A25FE" w:rsidRDefault="0040042B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5117"/>
      </w:tblGrid>
      <w:tr w:rsidR="00FA5E99" w:rsidRPr="003A25FE" w:rsidTr="009E7ECA">
        <w:tc>
          <w:tcPr>
            <w:tcW w:w="4807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INDICADORES DE RESULTADOS</w:t>
            </w:r>
          </w:p>
        </w:tc>
        <w:tc>
          <w:tcPr>
            <w:tcW w:w="5117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FUENTES DE VERIFICACION/EVIDENCIAS</w:t>
            </w:r>
          </w:p>
        </w:tc>
      </w:tr>
      <w:tr w:rsidR="00FA5E99" w:rsidRPr="003A25FE" w:rsidTr="009E7ECA">
        <w:tc>
          <w:tcPr>
            <w:tcW w:w="480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INDICADORES DEL RESULTADO 1: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1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480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INDICADORES DEL RESULTADO 2: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1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480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INDICADORES DEL RESULTADO 3: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1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                                                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452169" w:rsidP="00FA5E99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7.- RESUMEN DE Í</w:t>
      </w:r>
      <w:r w:rsidR="00FA5E99" w:rsidRPr="003A25FE">
        <w:rPr>
          <w:rFonts w:ascii="Arial" w:hAnsi="Arial" w:cs="Arial"/>
          <w:b/>
          <w:sz w:val="22"/>
          <w:szCs w:val="22"/>
          <w:lang w:val="es-MX"/>
        </w:rPr>
        <w:t>TEMES FINANCIABLES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034023" w:rsidRPr="003A25FE" w:rsidRDefault="00452169" w:rsidP="000340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7.1. LÍNEA MEJORA ACADÉ</w:t>
      </w:r>
      <w:r w:rsidR="00034023" w:rsidRPr="003A25FE">
        <w:rPr>
          <w:rFonts w:ascii="Arial" w:hAnsi="Arial" w:cs="Arial"/>
          <w:b/>
          <w:sz w:val="22"/>
          <w:szCs w:val="22"/>
        </w:rPr>
        <w:t xml:space="preserve">MICA: </w:t>
      </w:r>
      <w:r w:rsidR="00034023" w:rsidRPr="003A25FE">
        <w:rPr>
          <w:rFonts w:ascii="Arial" w:hAnsi="Arial" w:cs="Arial"/>
          <w:sz w:val="22"/>
          <w:szCs w:val="22"/>
        </w:rPr>
        <w:t>en esta línea, sólo se podrán financiar con cargo a este concurso los siguientes ítems:</w:t>
      </w:r>
    </w:p>
    <w:p w:rsidR="00034023" w:rsidRDefault="00034023" w:rsidP="00034023">
      <w:pPr>
        <w:rPr>
          <w:rFonts w:ascii="Arial" w:hAnsi="Arial" w:cs="Arial"/>
          <w:sz w:val="22"/>
          <w:szCs w:val="22"/>
        </w:rPr>
      </w:pPr>
    </w:p>
    <w:tbl>
      <w:tblPr>
        <w:tblW w:w="90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896"/>
      </w:tblGrid>
      <w:tr w:rsidR="002210EC" w:rsidRPr="003A25FE" w:rsidTr="00FE761C">
        <w:trPr>
          <w:trHeight w:val="315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BC96"/>
            <w:noWrap/>
            <w:vAlign w:val="bottom"/>
          </w:tcPr>
          <w:p w:rsidR="002210EC" w:rsidRPr="003A25FE" w:rsidRDefault="00FE761C" w:rsidP="00FE761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CÓDIGO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bottom"/>
          </w:tcPr>
          <w:p w:rsidR="002210EC" w:rsidRPr="003A25FE" w:rsidRDefault="00FE761C" w:rsidP="00FE761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ÍTEM DE EGRESO</w:t>
            </w:r>
          </w:p>
        </w:tc>
      </w:tr>
      <w:tr w:rsidR="002210EC" w:rsidRPr="003A25FE" w:rsidTr="00FE761C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 xml:space="preserve">Cuenta 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HONORARIOS</w:t>
            </w:r>
          </w:p>
        </w:tc>
      </w:tr>
      <w:tr w:rsidR="002210EC" w:rsidRPr="003A25FE" w:rsidTr="00FE761C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2</w:t>
            </w:r>
            <w:r w:rsidR="0040042B"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480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HONORARIOS NO ACADÉMICOS</w:t>
            </w:r>
          </w:p>
        </w:tc>
      </w:tr>
      <w:tr w:rsidR="002210EC" w:rsidRPr="003A25FE" w:rsidTr="00FE761C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 xml:space="preserve"> Cuenta 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2210EC" w:rsidRPr="003A25FE" w:rsidRDefault="002210EC" w:rsidP="00FE761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COMPRA DE BIENES Y SERVICIOS DE CONSUMO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SERVICIOS DE IMPRESIÓN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S</w:t>
            </w:r>
            <w:r w:rsidR="00452169">
              <w:rPr>
                <w:rFonts w:ascii="Arial" w:hAnsi="Arial" w:cs="Arial"/>
                <w:sz w:val="20"/>
                <w:szCs w:val="22"/>
                <w:lang w:eastAsia="es-CL"/>
              </w:rPr>
              <w:t>ERVICIOS DE PUBLICIDAD Y DIFUSIÓ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>N</w:t>
            </w: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 xml:space="preserve"> 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452169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 xml:space="preserve">SERVICIOS DE FOTOGRAFIA </w:t>
            </w:r>
            <w:r w:rsidR="001D54B4">
              <w:rPr>
                <w:rFonts w:ascii="Arial" w:hAnsi="Arial" w:cs="Arial"/>
                <w:sz w:val="20"/>
                <w:szCs w:val="22"/>
                <w:lang w:eastAsia="es-CL"/>
              </w:rPr>
              <w:t>Y AUDIOS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2390</w:t>
            </w: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 xml:space="preserve">SERVICIOS DE FOTOCOPIAS 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GASTOS DE TRASLADO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PASAJES, FLETES, AYUDA DE VIAJE, PEAJE, ESTACIONAMIENTO</w:t>
            </w:r>
          </w:p>
        </w:tc>
      </w:tr>
      <w:tr w:rsidR="001D54B4" w:rsidRPr="003A25FE" w:rsidTr="00607898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COMUNICACIONES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 xml:space="preserve"> Y CORREOS</w:t>
            </w:r>
          </w:p>
        </w:tc>
      </w:tr>
      <w:tr w:rsidR="001D54B4" w:rsidRPr="003A25FE" w:rsidTr="001D54B4">
        <w:trPr>
          <w:trHeight w:val="20"/>
          <w:jc w:val="center"/>
        </w:trPr>
        <w:tc>
          <w:tcPr>
            <w:tcW w:w="1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 xml:space="preserve">GASTOS DE </w:t>
            </w: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ALIMENT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>ACION Y ALOJAMIENTOS</w:t>
            </w: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 xml:space="preserve"> </w:t>
            </w:r>
          </w:p>
        </w:tc>
      </w:tr>
      <w:tr w:rsidR="001D54B4" w:rsidRPr="003A25FE" w:rsidTr="001D54B4">
        <w:trPr>
          <w:trHeight w:val="275"/>
          <w:jc w:val="center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54B4" w:rsidRPr="003A25FE" w:rsidRDefault="001D54B4" w:rsidP="00FE761C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ARTICULOS DE E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>SCRITORIO</w:t>
            </w:r>
          </w:p>
        </w:tc>
      </w:tr>
    </w:tbl>
    <w:p w:rsidR="002210EC" w:rsidRPr="003A25FE" w:rsidRDefault="002210EC" w:rsidP="00034023">
      <w:pPr>
        <w:rPr>
          <w:rFonts w:ascii="Arial" w:hAnsi="Arial" w:cs="Arial"/>
          <w:sz w:val="22"/>
          <w:szCs w:val="22"/>
        </w:rPr>
      </w:pPr>
    </w:p>
    <w:p w:rsidR="00034023" w:rsidRDefault="00034023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40042B" w:rsidRDefault="0040042B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1D54B4" w:rsidRDefault="001D54B4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1D54B4" w:rsidRDefault="001D54B4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1D54B4" w:rsidRDefault="001D54B4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1D54B4" w:rsidRDefault="001D54B4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40042B" w:rsidRDefault="0040042B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775A66" w:rsidRDefault="00775A66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40042B" w:rsidRDefault="0040042B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40042B" w:rsidRDefault="0040042B" w:rsidP="0040042B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lastRenderedPageBreak/>
        <w:t>Decreto Exento Nº</w:t>
      </w:r>
      <w:r w:rsidR="00C6658F">
        <w:rPr>
          <w:rFonts w:ascii="Arial" w:hAnsi="Arial" w:cs="Arial"/>
          <w:sz w:val="22"/>
          <w:szCs w:val="22"/>
        </w:rPr>
        <w:t>1071</w:t>
      </w:r>
      <w:r>
        <w:rPr>
          <w:rFonts w:ascii="Arial" w:hAnsi="Arial" w:cs="Arial"/>
          <w:sz w:val="22"/>
          <w:szCs w:val="22"/>
        </w:rPr>
        <w:t>/201</w:t>
      </w:r>
      <w:r w:rsidR="00775A6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P.17</w:t>
      </w:r>
    </w:p>
    <w:p w:rsidR="0040042B" w:rsidRDefault="0040042B" w:rsidP="00034023">
      <w:pPr>
        <w:spacing w:line="100" w:lineRule="atLeast"/>
        <w:rPr>
          <w:rFonts w:ascii="Arial" w:hAnsi="Arial" w:cs="Arial"/>
          <w:sz w:val="22"/>
          <w:szCs w:val="22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8.- PRESUPUESTO </w:t>
      </w:r>
    </w:p>
    <w:p w:rsidR="00FA5E99" w:rsidRPr="003A25FE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1559"/>
      </w:tblGrid>
      <w:tr w:rsidR="00FA5E99" w:rsidRPr="003A25FE" w:rsidTr="009E7ECA">
        <w:tc>
          <w:tcPr>
            <w:tcW w:w="5070" w:type="dxa"/>
            <w:shd w:val="clear" w:color="auto" w:fill="C4BC96"/>
          </w:tcPr>
          <w:p w:rsidR="00FA5E99" w:rsidRPr="009E7ECA" w:rsidRDefault="00BC3750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Í</w:t>
            </w:r>
            <w:r w:rsidR="00FA5E99"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TEMES/DETALLE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VALOR UNITARIO</w:t>
            </w:r>
          </w:p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VALOR TOTAL</w:t>
            </w:r>
          </w:p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</w:tr>
      <w:tr w:rsidR="00AB63BF" w:rsidRPr="003A25FE" w:rsidTr="009E7ECA">
        <w:tc>
          <w:tcPr>
            <w:tcW w:w="9747" w:type="dxa"/>
            <w:gridSpan w:val="4"/>
            <w:shd w:val="clear" w:color="auto" w:fill="EEECE1"/>
          </w:tcPr>
          <w:p w:rsidR="002A397E" w:rsidRPr="009E7ECA" w:rsidRDefault="00AB63BF" w:rsidP="009E7EC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HONORARIOS</w:t>
            </w:r>
          </w:p>
          <w:p w:rsidR="002A397E" w:rsidRPr="009E7ECA" w:rsidRDefault="002A397E" w:rsidP="009E7EC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975965" w:rsidRPr="003A25FE" w:rsidTr="009E7ECA">
        <w:tc>
          <w:tcPr>
            <w:tcW w:w="5070" w:type="dxa"/>
          </w:tcPr>
          <w:p w:rsidR="00975965" w:rsidRPr="009E7ECA" w:rsidRDefault="00975965" w:rsidP="001E45A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975965" w:rsidRPr="009E7ECA" w:rsidRDefault="00975965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975965" w:rsidRPr="009E7ECA" w:rsidRDefault="00975965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975965" w:rsidRPr="009E7ECA" w:rsidRDefault="00975965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AB63BF" w:rsidRPr="003A25FE" w:rsidTr="009E7ECA">
        <w:tc>
          <w:tcPr>
            <w:tcW w:w="5070" w:type="dxa"/>
          </w:tcPr>
          <w:p w:rsidR="00AB63BF" w:rsidRPr="009E7ECA" w:rsidRDefault="00AB63BF" w:rsidP="001E45A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AB63BF" w:rsidRPr="009E7ECA" w:rsidRDefault="00AB63BF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AB63BF" w:rsidRPr="009E7ECA" w:rsidRDefault="00AB63BF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AB63BF" w:rsidRPr="009E7ECA" w:rsidRDefault="00AB63BF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9747" w:type="dxa"/>
            <w:gridSpan w:val="4"/>
            <w:shd w:val="clear" w:color="auto" w:fill="EEECE1"/>
          </w:tcPr>
          <w:p w:rsidR="002A397E" w:rsidRPr="009E7ECA" w:rsidRDefault="00FA5E99" w:rsidP="002A397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COMPRA DE BIENES Y </w:t>
            </w:r>
          </w:p>
          <w:p w:rsidR="002A397E" w:rsidRPr="009E7ECA" w:rsidRDefault="00FA5E99" w:rsidP="009E7ECA">
            <w:pPr>
              <w:tabs>
                <w:tab w:val="num" w:pos="426"/>
              </w:tabs>
              <w:ind w:left="66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SERVICIOS DE CONSUMO</w:t>
            </w: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2A397E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C3750">
              <w:rPr>
                <w:rFonts w:ascii="Arial" w:hAnsi="Arial" w:cs="Arial"/>
                <w:sz w:val="22"/>
                <w:szCs w:val="22"/>
                <w:lang w:val="es-MX"/>
              </w:rPr>
              <w:t>(B</w:t>
            </w:r>
            <w:r w:rsidR="00FA5E99" w:rsidRPr="009E7ECA">
              <w:rPr>
                <w:rFonts w:ascii="Arial" w:hAnsi="Arial" w:cs="Arial"/>
                <w:sz w:val="22"/>
                <w:szCs w:val="22"/>
                <w:lang w:val="es-MX"/>
              </w:rPr>
              <w:t>asarse en cuadro ítems financiables</w:t>
            </w:r>
            <w:r w:rsidR="00BC3750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="00FA5E99" w:rsidRPr="009E7ECA">
              <w:rPr>
                <w:rFonts w:ascii="Arial" w:hAnsi="Arial" w:cs="Arial"/>
                <w:sz w:val="22"/>
                <w:szCs w:val="22"/>
                <w:lang w:val="es-MX"/>
              </w:rPr>
              <w:t>)</w:t>
            </w: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AB63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5757C1" w:rsidRPr="003A25FE" w:rsidTr="009E7ECA">
        <w:tc>
          <w:tcPr>
            <w:tcW w:w="5070" w:type="dxa"/>
          </w:tcPr>
          <w:p w:rsidR="005757C1" w:rsidRPr="009E7ECA" w:rsidRDefault="005757C1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5757C1" w:rsidRPr="003A25FE" w:rsidTr="009E7ECA">
        <w:tc>
          <w:tcPr>
            <w:tcW w:w="5070" w:type="dxa"/>
          </w:tcPr>
          <w:p w:rsidR="005757C1" w:rsidRPr="009E7ECA" w:rsidRDefault="005757C1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5757C1" w:rsidRPr="009E7ECA" w:rsidRDefault="005757C1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937D63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8188" w:type="dxa"/>
            <w:gridSpan w:val="3"/>
            <w:shd w:val="clear" w:color="auto" w:fill="C4BC96"/>
          </w:tcPr>
          <w:p w:rsidR="00FA5E99" w:rsidRPr="009E7ECA" w:rsidRDefault="00FA5E99" w:rsidP="009E7ECA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TOTAL PROYECTO $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FA5E99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5757C1" w:rsidRPr="003A25FE" w:rsidRDefault="005757C1" w:rsidP="005757C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5757C1" w:rsidRPr="003A25FE" w:rsidRDefault="005757C1" w:rsidP="005757C1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8.- </w:t>
      </w:r>
      <w:r>
        <w:rPr>
          <w:rFonts w:ascii="Arial" w:hAnsi="Arial" w:cs="Arial"/>
          <w:b/>
          <w:sz w:val="22"/>
          <w:szCs w:val="22"/>
          <w:lang w:val="es-MX"/>
        </w:rPr>
        <w:t xml:space="preserve">RESUMEN </w:t>
      </w:r>
      <w:r w:rsidRPr="003A25FE">
        <w:rPr>
          <w:rFonts w:ascii="Arial" w:hAnsi="Arial" w:cs="Arial"/>
          <w:b/>
          <w:sz w:val="22"/>
          <w:szCs w:val="22"/>
          <w:lang w:val="es-MX"/>
        </w:rPr>
        <w:t>FINANCIAMIENTO</w:t>
      </w:r>
    </w:p>
    <w:p w:rsidR="005757C1" w:rsidRPr="003A25FE" w:rsidRDefault="005757C1" w:rsidP="005757C1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1573"/>
        <w:gridCol w:w="2128"/>
      </w:tblGrid>
      <w:tr w:rsidR="005757C1" w:rsidRPr="003A25FE" w:rsidTr="008F28F8">
        <w:tc>
          <w:tcPr>
            <w:tcW w:w="3652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CUENTA</w:t>
            </w:r>
          </w:p>
        </w:tc>
        <w:tc>
          <w:tcPr>
            <w:tcW w:w="1701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APORTE PROPIO</w:t>
            </w:r>
          </w:p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  <w:tc>
          <w:tcPr>
            <w:tcW w:w="1573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APORTE SOLICITADO</w:t>
            </w:r>
          </w:p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  <w:tc>
          <w:tcPr>
            <w:tcW w:w="2128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PRESUPUESTO TOTAL ($)</w:t>
            </w:r>
          </w:p>
        </w:tc>
      </w:tr>
      <w:tr w:rsidR="005757C1" w:rsidRPr="003A25FE" w:rsidTr="008F28F8">
        <w:tc>
          <w:tcPr>
            <w:tcW w:w="3652" w:type="dxa"/>
          </w:tcPr>
          <w:p w:rsidR="005757C1" w:rsidRPr="009E7ECA" w:rsidRDefault="005757C1" w:rsidP="008F28F8">
            <w:pPr>
              <w:pStyle w:val="Prrafodelista"/>
              <w:ind w:left="142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5757C1" w:rsidRPr="009E7ECA" w:rsidRDefault="005757C1" w:rsidP="008F28F8">
            <w:pPr>
              <w:pStyle w:val="Prrafodelista"/>
              <w:ind w:left="142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HONORARIOS</w:t>
            </w: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  <w:p w:rsidR="005757C1" w:rsidRPr="009E7ECA" w:rsidRDefault="005757C1" w:rsidP="008F28F8">
            <w:pPr>
              <w:pStyle w:val="Prrafodelista"/>
              <w:ind w:left="142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3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8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5757C1" w:rsidRPr="003A25FE" w:rsidTr="008F28F8">
        <w:tc>
          <w:tcPr>
            <w:tcW w:w="3652" w:type="dxa"/>
          </w:tcPr>
          <w:p w:rsidR="005757C1" w:rsidRPr="009E7ECA" w:rsidRDefault="005757C1" w:rsidP="008F28F8">
            <w:pPr>
              <w:pStyle w:val="Prrafodelista"/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5757C1" w:rsidRPr="009E7ECA" w:rsidRDefault="005757C1" w:rsidP="008F28F8">
            <w:pPr>
              <w:pStyle w:val="Prrafodelista"/>
              <w:ind w:left="14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COMPRA DE BIENES Y SERVICIOS DE CONSUMO.</w:t>
            </w:r>
          </w:p>
          <w:p w:rsidR="005757C1" w:rsidRPr="009E7ECA" w:rsidRDefault="005757C1" w:rsidP="008F28F8">
            <w:pPr>
              <w:ind w:left="142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3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28" w:type="dxa"/>
          </w:tcPr>
          <w:p w:rsidR="005757C1" w:rsidRPr="009E7ECA" w:rsidRDefault="005757C1" w:rsidP="008F28F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5757C1" w:rsidRPr="003A25FE" w:rsidTr="008F28F8">
        <w:tc>
          <w:tcPr>
            <w:tcW w:w="3652" w:type="dxa"/>
            <w:shd w:val="clear" w:color="auto" w:fill="C4BC96"/>
          </w:tcPr>
          <w:p w:rsidR="005757C1" w:rsidRPr="009E7ECA" w:rsidRDefault="005757C1" w:rsidP="008F28F8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5757C1" w:rsidRPr="009E7ECA" w:rsidRDefault="005757C1" w:rsidP="008F28F8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TOTALES</w:t>
            </w:r>
          </w:p>
          <w:p w:rsidR="005757C1" w:rsidRPr="009E7ECA" w:rsidRDefault="005757C1" w:rsidP="008F28F8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73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128" w:type="dxa"/>
            <w:shd w:val="clear" w:color="auto" w:fill="C4BC96"/>
          </w:tcPr>
          <w:p w:rsidR="005757C1" w:rsidRPr="009E7ECA" w:rsidRDefault="005757C1" w:rsidP="008F28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5757C1" w:rsidRDefault="005757C1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75A66" w:rsidRDefault="00775A66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5757C1" w:rsidRDefault="005757C1" w:rsidP="001D54B4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1D54B4" w:rsidRDefault="001D54B4" w:rsidP="001D54B4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lastRenderedPageBreak/>
        <w:t>Decreto Exento Nº</w:t>
      </w:r>
      <w:r w:rsidR="00C6658F">
        <w:rPr>
          <w:rFonts w:ascii="Arial" w:hAnsi="Arial" w:cs="Arial"/>
          <w:sz w:val="22"/>
          <w:szCs w:val="22"/>
        </w:rPr>
        <w:t>1071</w:t>
      </w:r>
      <w:r>
        <w:rPr>
          <w:rFonts w:ascii="Arial" w:hAnsi="Arial" w:cs="Arial"/>
          <w:sz w:val="22"/>
          <w:szCs w:val="22"/>
        </w:rPr>
        <w:t>/201</w:t>
      </w:r>
      <w:r w:rsidR="00866E3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P.18</w:t>
      </w: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7C0D37" w:rsidRDefault="007C0D37" w:rsidP="007C0D37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651FBC">
        <w:rPr>
          <w:rFonts w:ascii="Arial" w:hAnsi="Arial" w:cs="Arial"/>
          <w:b/>
          <w:sz w:val="22"/>
          <w:szCs w:val="22"/>
          <w:lang w:val="es-MX"/>
        </w:rPr>
        <w:t>ANEXO N°2</w:t>
      </w:r>
    </w:p>
    <w:p w:rsidR="007C0D37" w:rsidRPr="00651FBC" w:rsidRDefault="00BC3750" w:rsidP="007C0D37">
      <w:pPr>
        <w:pStyle w:val="Textoindependiente2"/>
        <w:spacing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CARTA DE COMPROMISO DE EJECUCIÓ</w:t>
      </w:r>
      <w:r w:rsidR="007C0D37" w:rsidRPr="00651FBC">
        <w:rPr>
          <w:rFonts w:ascii="Arial" w:hAnsi="Arial" w:cs="Arial"/>
          <w:b/>
          <w:sz w:val="22"/>
        </w:rPr>
        <w:t>N DE PROYECTOS ESTUDIANTILES</w:t>
      </w:r>
    </w:p>
    <w:p w:rsidR="007C0D37" w:rsidRPr="00651FBC" w:rsidRDefault="007C0D37" w:rsidP="007C0D37">
      <w:pPr>
        <w:pStyle w:val="Textoindependiente2"/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b/>
          <w:sz w:val="22"/>
        </w:rPr>
        <w:t>CON FONDOS INTERNOS Y/O EXTERNOS A LA UNIVERSIDAD DE PLAYA ANCHA</w:t>
      </w:r>
    </w:p>
    <w:p w:rsidR="007C0D37" w:rsidRPr="00651FBC" w:rsidRDefault="007C0D37" w:rsidP="007C0D37">
      <w:pPr>
        <w:pStyle w:val="Textoindependiente2"/>
        <w:spacing w:after="0" w:line="240" w:lineRule="auto"/>
        <w:jc w:val="both"/>
        <w:rPr>
          <w:rFonts w:ascii="Arial" w:hAnsi="Arial" w:cs="Arial"/>
          <w:sz w:val="22"/>
        </w:rPr>
      </w:pPr>
    </w:p>
    <w:p w:rsidR="007C0D37" w:rsidRPr="00651FBC" w:rsidRDefault="007C0D37" w:rsidP="007C0D37">
      <w:pPr>
        <w:pStyle w:val="Textoindependiente2"/>
        <w:spacing w:after="0" w:line="240" w:lineRule="auto"/>
        <w:jc w:val="both"/>
        <w:rPr>
          <w:rFonts w:ascii="Arial" w:hAnsi="Arial" w:cs="Arial"/>
          <w:sz w:val="22"/>
        </w:rPr>
      </w:pPr>
    </w:p>
    <w:p w:rsidR="007C0D37" w:rsidRPr="00651FBC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 xml:space="preserve">Por intermedio de la presente, los estudiantes que integran el equipo de trabajo del proyecto presentado al </w:t>
      </w:r>
      <w:r>
        <w:rPr>
          <w:rFonts w:ascii="Arial" w:hAnsi="Arial" w:cs="Arial"/>
          <w:sz w:val="22"/>
        </w:rPr>
        <w:t>I</w:t>
      </w:r>
      <w:r w:rsidR="00866E37">
        <w:rPr>
          <w:rFonts w:ascii="Arial" w:hAnsi="Arial" w:cs="Arial"/>
          <w:sz w:val="22"/>
        </w:rPr>
        <w:t>V</w:t>
      </w:r>
      <w:r w:rsidRPr="00651FBC">
        <w:rPr>
          <w:rFonts w:ascii="Arial" w:hAnsi="Arial" w:cs="Arial"/>
          <w:sz w:val="22"/>
        </w:rPr>
        <w:t xml:space="preserve"> CONCURSO INTERNO DE PROYECTOS ESTUDIANTILES AÑO 201</w:t>
      </w:r>
      <w:r w:rsidR="00866E37">
        <w:rPr>
          <w:rFonts w:ascii="Arial" w:hAnsi="Arial" w:cs="Arial"/>
          <w:sz w:val="22"/>
        </w:rPr>
        <w:t>6</w:t>
      </w:r>
      <w:r w:rsidRPr="00651FBC">
        <w:rPr>
          <w:rFonts w:ascii="Arial" w:hAnsi="Arial" w:cs="Arial"/>
          <w:b/>
          <w:sz w:val="22"/>
        </w:rPr>
        <w:t xml:space="preserve"> </w:t>
      </w:r>
      <w:r w:rsidR="00B64301">
        <w:rPr>
          <w:rFonts w:ascii="Arial" w:hAnsi="Arial" w:cs="Arial"/>
          <w:sz w:val="22"/>
        </w:rPr>
        <w:t>LÍNEA MEJORA ACADÉ</w:t>
      </w:r>
      <w:r w:rsidRPr="007C0D37">
        <w:rPr>
          <w:rFonts w:ascii="Arial" w:hAnsi="Arial" w:cs="Arial"/>
          <w:sz w:val="22"/>
        </w:rPr>
        <w:t>MICA</w:t>
      </w:r>
      <w:r w:rsidRPr="00651FBC">
        <w:rPr>
          <w:rFonts w:ascii="Arial" w:hAnsi="Arial" w:cs="Arial"/>
          <w:sz w:val="22"/>
        </w:rPr>
        <w:t xml:space="preserve">, de la Dirección General de Desarrollo Estudiantil (en adelante “la DGDE”), adquirimos el compromiso con la Universidad de Playa Ancha de Ciencias de la Educación, a desarrollar de manera responsable e integra el proyecto una vez que este sea aprobado, así como </w:t>
      </w:r>
      <w:r w:rsidR="00B64301">
        <w:rPr>
          <w:rFonts w:ascii="Arial" w:hAnsi="Arial" w:cs="Arial"/>
          <w:sz w:val="22"/>
        </w:rPr>
        <w:t>también responder oportunamente</w:t>
      </w:r>
      <w:r w:rsidRPr="00651FBC">
        <w:rPr>
          <w:rFonts w:ascii="Arial" w:hAnsi="Arial" w:cs="Arial"/>
          <w:sz w:val="22"/>
        </w:rPr>
        <w:t xml:space="preserve"> al momento de solicitarse informaciones complementarias al proyecto.</w:t>
      </w:r>
    </w:p>
    <w:p w:rsidR="007C0D37" w:rsidRDefault="007C0D37" w:rsidP="007C0D37">
      <w:pPr>
        <w:pStyle w:val="Textoindependiente2"/>
        <w:spacing w:after="0" w:line="240" w:lineRule="auto"/>
        <w:jc w:val="both"/>
        <w:rPr>
          <w:rFonts w:ascii="Arial" w:hAnsi="Arial" w:cs="Arial"/>
          <w:sz w:val="22"/>
        </w:rPr>
      </w:pPr>
    </w:p>
    <w:p w:rsidR="007C0D37" w:rsidRPr="00651FBC" w:rsidRDefault="007C0D37" w:rsidP="007C0D37">
      <w:pPr>
        <w:pStyle w:val="Textoindependiente2"/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>De acuerdo a lo anterior, declaramos entender las Bases del Concurso y nos comprometemos</w:t>
      </w:r>
      <w:r>
        <w:rPr>
          <w:rFonts w:ascii="Arial" w:hAnsi="Arial" w:cs="Arial"/>
          <w:sz w:val="22"/>
        </w:rPr>
        <w:t xml:space="preserve"> </w:t>
      </w:r>
      <w:r w:rsidRPr="00651FBC">
        <w:rPr>
          <w:rFonts w:ascii="Arial" w:hAnsi="Arial" w:cs="Arial"/>
          <w:sz w:val="22"/>
        </w:rPr>
        <w:t>a:</w:t>
      </w:r>
    </w:p>
    <w:p w:rsidR="007C0D37" w:rsidRPr="00775A66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775A66">
        <w:rPr>
          <w:rFonts w:ascii="Arial" w:hAnsi="Arial" w:cs="Arial"/>
          <w:sz w:val="22"/>
        </w:rPr>
        <w:t>Entregar toda la información complementaria que sea requerida por la DGDE, en los plazos y forma solicitados (antes, durante o post ejecución del proyecto).</w:t>
      </w:r>
    </w:p>
    <w:p w:rsidR="007C0D37" w:rsidRPr="00775A66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775A66">
        <w:rPr>
          <w:rFonts w:ascii="Arial" w:hAnsi="Arial" w:cs="Arial"/>
          <w:sz w:val="22"/>
        </w:rPr>
        <w:t>Asistir a las citaciones o reuniones de seguimiento solicitadas por la DGDE.</w:t>
      </w:r>
    </w:p>
    <w:p w:rsidR="007C0D37" w:rsidRPr="00775A66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775A66">
        <w:rPr>
          <w:rFonts w:ascii="Arial" w:hAnsi="Arial" w:cs="Arial"/>
          <w:sz w:val="22"/>
        </w:rPr>
        <w:t>Informar por escrito cualquier modificación del cronograma (Carta Gantt) u otro aspecto relevante, con la debida justificación y una anticipación mínima de 2 semanas, para análisis por parte de la DGDE.</w:t>
      </w:r>
    </w:p>
    <w:p w:rsidR="007C0D37" w:rsidRPr="00775A66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775A66">
        <w:rPr>
          <w:rFonts w:ascii="Arial" w:hAnsi="Arial" w:cs="Arial"/>
          <w:sz w:val="22"/>
        </w:rPr>
        <w:t>Entregar dos informes finales: uno técnico y otro de rendición de gastos. Estos deberán ser coherentes con el programa de actividades aprobado para el proyecto, entregando todas las evidencias formales que den cuenta de dicha ejecución.</w:t>
      </w:r>
    </w:p>
    <w:p w:rsidR="007C0D37" w:rsidRPr="00775A66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775A66">
        <w:rPr>
          <w:rFonts w:ascii="Arial" w:hAnsi="Arial" w:cs="Arial"/>
          <w:sz w:val="22"/>
        </w:rPr>
        <w:t xml:space="preserve">Ejecutar de manera responsable el financiamiento entregado para la realización del proyecto y cumplir con las normas establecidas para la rendición de los fondos entregados.  </w:t>
      </w:r>
    </w:p>
    <w:p w:rsidR="007C0D37" w:rsidRPr="00775A66" w:rsidRDefault="007C0D37" w:rsidP="007C0D37">
      <w:pPr>
        <w:pStyle w:val="Textoindependiente2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775A66">
        <w:rPr>
          <w:rFonts w:ascii="Arial" w:hAnsi="Arial" w:cs="Arial"/>
          <w:sz w:val="22"/>
        </w:rPr>
        <w:t>Asumir la responsabilidad del desarrollo del proyecto hasta su culminación.</w:t>
      </w:r>
    </w:p>
    <w:p w:rsidR="007C0D37" w:rsidRPr="00651FBC" w:rsidRDefault="007C0D37" w:rsidP="007C0D37">
      <w:pPr>
        <w:jc w:val="both"/>
        <w:rPr>
          <w:rFonts w:ascii="Arial" w:hAnsi="Arial" w:cs="Arial"/>
          <w:sz w:val="22"/>
        </w:rPr>
      </w:pPr>
    </w:p>
    <w:p w:rsidR="007C0D37" w:rsidRPr="00651FBC" w:rsidRDefault="007C0D37" w:rsidP="007C0D37">
      <w:pPr>
        <w:pStyle w:val="Textoindependiente"/>
        <w:spacing w:line="276" w:lineRule="auto"/>
        <w:jc w:val="both"/>
        <w:rPr>
          <w:rFonts w:ascii="Arial" w:hAnsi="Arial" w:cs="Arial"/>
          <w:sz w:val="22"/>
        </w:rPr>
      </w:pPr>
      <w:r w:rsidRPr="00651FBC">
        <w:rPr>
          <w:rFonts w:ascii="Arial" w:hAnsi="Arial" w:cs="Arial"/>
          <w:sz w:val="22"/>
        </w:rPr>
        <w:t>Los suscritos nos comprometemos a desarrollar el proyecto denominado: (</w:t>
      </w:r>
      <w:r w:rsidRPr="00651FBC">
        <w:rPr>
          <w:rFonts w:ascii="Arial" w:hAnsi="Arial" w:cs="Arial"/>
          <w:color w:val="0070C0"/>
          <w:sz w:val="22"/>
        </w:rPr>
        <w:t>escribir el título del proyecto</w:t>
      </w:r>
      <w:r w:rsidRPr="00651FBC">
        <w:rPr>
          <w:rFonts w:ascii="Arial" w:hAnsi="Arial" w:cs="Arial"/>
          <w:sz w:val="22"/>
        </w:rPr>
        <w:t>)</w:t>
      </w:r>
    </w:p>
    <w:p w:rsidR="007C0D37" w:rsidRPr="00651FBC" w:rsidRDefault="007C0D37" w:rsidP="007C0D37">
      <w:pPr>
        <w:pStyle w:val="Textoindependiente"/>
        <w:spacing w:line="276" w:lineRule="auto"/>
        <w:jc w:val="both"/>
        <w:rPr>
          <w:rFonts w:ascii="Arial" w:hAnsi="Arial" w:cs="Arial"/>
          <w:sz w:val="22"/>
        </w:rPr>
      </w:pPr>
      <w:r w:rsidRPr="00651FBC">
        <w:rPr>
          <w:rFonts w:ascii="Arial" w:hAnsi="Arial" w:cs="Arial"/>
          <w:sz w:val="22"/>
        </w:rPr>
        <w:t>Bajo la responsabilidad y participación de los estudiantes:</w:t>
      </w:r>
    </w:p>
    <w:p w:rsidR="007C0D37" w:rsidRPr="00651FBC" w:rsidRDefault="007C0D37" w:rsidP="007C0D37">
      <w:pPr>
        <w:pStyle w:val="Textoindependiente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735"/>
        <w:gridCol w:w="1652"/>
        <w:gridCol w:w="2127"/>
        <w:gridCol w:w="2800"/>
      </w:tblGrid>
      <w:tr w:rsidR="007C0D37" w:rsidRPr="00651FBC" w:rsidTr="008F28F8">
        <w:tc>
          <w:tcPr>
            <w:tcW w:w="3735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b/>
                <w:sz w:val="22"/>
              </w:rPr>
            </w:pPr>
            <w:r w:rsidRPr="00651FBC">
              <w:rPr>
                <w:rFonts w:ascii="Arial" w:hAnsi="Arial" w:cs="Arial"/>
                <w:b/>
                <w:sz w:val="22"/>
              </w:rPr>
              <w:t>Nombre Completo</w:t>
            </w:r>
          </w:p>
        </w:tc>
        <w:tc>
          <w:tcPr>
            <w:tcW w:w="1652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b/>
                <w:sz w:val="22"/>
              </w:rPr>
            </w:pPr>
            <w:r w:rsidRPr="00651FBC">
              <w:rPr>
                <w:rFonts w:ascii="Arial" w:hAnsi="Arial" w:cs="Arial"/>
                <w:b/>
                <w:sz w:val="22"/>
              </w:rPr>
              <w:t>RU</w:t>
            </w:r>
            <w:r w:rsidR="00B64301">
              <w:rPr>
                <w:rFonts w:ascii="Arial" w:hAnsi="Arial" w:cs="Arial"/>
                <w:b/>
                <w:sz w:val="22"/>
              </w:rPr>
              <w:t>T</w:t>
            </w:r>
          </w:p>
        </w:tc>
        <w:tc>
          <w:tcPr>
            <w:tcW w:w="2127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b/>
                <w:sz w:val="22"/>
              </w:rPr>
            </w:pPr>
            <w:r w:rsidRPr="00651FBC">
              <w:rPr>
                <w:rFonts w:ascii="Arial" w:hAnsi="Arial" w:cs="Arial"/>
                <w:b/>
                <w:sz w:val="22"/>
              </w:rPr>
              <w:t>Carrera</w:t>
            </w:r>
          </w:p>
        </w:tc>
        <w:tc>
          <w:tcPr>
            <w:tcW w:w="2800" w:type="dxa"/>
          </w:tcPr>
          <w:p w:rsidR="007C0D37" w:rsidRPr="00651FBC" w:rsidRDefault="00B64301" w:rsidP="008F28F8">
            <w:pPr>
              <w:pStyle w:val="Textoindependiente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Teléfono/C</w:t>
            </w:r>
            <w:r w:rsidR="007C0D37" w:rsidRPr="00651FBC">
              <w:rPr>
                <w:rFonts w:ascii="Arial" w:hAnsi="Arial" w:cs="Arial"/>
                <w:b/>
                <w:sz w:val="22"/>
              </w:rPr>
              <w:t>orreo electrónico</w:t>
            </w:r>
          </w:p>
        </w:tc>
      </w:tr>
      <w:tr w:rsidR="007C0D37" w:rsidRPr="00651FBC" w:rsidTr="008F28F8">
        <w:tc>
          <w:tcPr>
            <w:tcW w:w="3735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0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0D37" w:rsidRPr="00651FBC" w:rsidTr="008F28F8">
        <w:tc>
          <w:tcPr>
            <w:tcW w:w="3735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0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C0D37" w:rsidRPr="00651FBC" w:rsidTr="008F28F8">
        <w:tc>
          <w:tcPr>
            <w:tcW w:w="3735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0" w:type="dxa"/>
          </w:tcPr>
          <w:p w:rsidR="007C0D37" w:rsidRPr="00651FBC" w:rsidRDefault="007C0D37" w:rsidP="008F28F8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7C0D37" w:rsidRPr="00651FBC" w:rsidRDefault="007C0D37" w:rsidP="007C0D37">
      <w:pPr>
        <w:pStyle w:val="Textoindependiente"/>
        <w:jc w:val="both"/>
        <w:rPr>
          <w:rFonts w:ascii="Arial" w:hAnsi="Arial" w:cs="Arial"/>
          <w:sz w:val="22"/>
        </w:rPr>
      </w:pPr>
    </w:p>
    <w:p w:rsidR="007C0D37" w:rsidRPr="00651FBC" w:rsidRDefault="007C0D37" w:rsidP="007C0D37">
      <w:pPr>
        <w:pStyle w:val="Sangradetextonormal"/>
        <w:spacing w:line="276" w:lineRule="auto"/>
        <w:ind w:left="0"/>
        <w:jc w:val="both"/>
        <w:rPr>
          <w:rFonts w:ascii="Arial" w:hAnsi="Arial" w:cs="Arial"/>
          <w:sz w:val="22"/>
        </w:rPr>
      </w:pPr>
      <w:r w:rsidRPr="00651FBC">
        <w:rPr>
          <w:rFonts w:ascii="Arial" w:hAnsi="Arial" w:cs="Arial"/>
          <w:sz w:val="22"/>
        </w:rPr>
        <w:t xml:space="preserve">En caso de incumplimiento de alguna de las obligaciones antes mencionadas se aplicará la reglamentación interna vigente en la Universidad de Playa Ancha, a los responsables del respectivo proyecto aprobado por la DGDE. </w:t>
      </w:r>
    </w:p>
    <w:p w:rsidR="007C0D37" w:rsidRPr="00651FBC" w:rsidRDefault="007C0D37" w:rsidP="007C0D37">
      <w:pPr>
        <w:jc w:val="both"/>
        <w:rPr>
          <w:rFonts w:ascii="Arial" w:hAnsi="Arial" w:cs="Arial"/>
        </w:rPr>
      </w:pPr>
    </w:p>
    <w:p w:rsidR="007C0D37" w:rsidRPr="00651FBC" w:rsidRDefault="007C0D37" w:rsidP="007C0D37">
      <w:pPr>
        <w:jc w:val="both"/>
        <w:rPr>
          <w:rFonts w:ascii="Arial" w:hAnsi="Arial" w:cs="Arial"/>
        </w:rPr>
      </w:pPr>
      <w:r w:rsidRPr="00651FBC">
        <w:rPr>
          <w:rFonts w:ascii="Arial" w:hAnsi="Arial" w:cs="Arial"/>
        </w:rPr>
        <w:t>FECHA</w:t>
      </w:r>
      <w:proofErr w:type="gramStart"/>
      <w:r w:rsidRPr="00651FBC">
        <w:rPr>
          <w:rFonts w:ascii="Arial" w:hAnsi="Arial" w:cs="Arial"/>
        </w:rPr>
        <w:t>:_</w:t>
      </w:r>
      <w:proofErr w:type="gramEnd"/>
      <w:r w:rsidRPr="00651FBC">
        <w:rPr>
          <w:rFonts w:ascii="Arial" w:hAnsi="Arial" w:cs="Arial"/>
        </w:rPr>
        <w:t>___________________________________</w:t>
      </w:r>
    </w:p>
    <w:p w:rsidR="007C0D37" w:rsidRPr="00651FBC" w:rsidRDefault="007C0D37" w:rsidP="007C0D37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C0D37" w:rsidRDefault="007C0D37" w:rsidP="007C0D37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A5E99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7C0D37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lastRenderedPageBreak/>
        <w:t>Decreto Exento Nº</w:t>
      </w:r>
      <w:r w:rsidR="00C6658F">
        <w:rPr>
          <w:rFonts w:ascii="Arial" w:hAnsi="Arial" w:cs="Arial"/>
          <w:sz w:val="22"/>
          <w:szCs w:val="22"/>
        </w:rPr>
        <w:t>1071</w:t>
      </w:r>
      <w:r>
        <w:rPr>
          <w:rFonts w:ascii="Arial" w:hAnsi="Arial" w:cs="Arial"/>
          <w:sz w:val="22"/>
          <w:szCs w:val="22"/>
        </w:rPr>
        <w:t>/201</w:t>
      </w:r>
      <w:r w:rsidR="00866E3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P.19</w:t>
      </w: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7C0D37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7C0D37" w:rsidRDefault="007C0D37" w:rsidP="007C0D37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651FBC">
        <w:rPr>
          <w:rFonts w:ascii="Arial" w:hAnsi="Arial" w:cs="Arial"/>
          <w:b/>
          <w:sz w:val="22"/>
          <w:szCs w:val="22"/>
          <w:lang w:val="es-MX"/>
        </w:rPr>
        <w:t>ANEXO N°</w:t>
      </w:r>
      <w:r>
        <w:rPr>
          <w:rFonts w:ascii="Arial" w:hAnsi="Arial" w:cs="Arial"/>
          <w:b/>
          <w:sz w:val="22"/>
          <w:szCs w:val="22"/>
          <w:lang w:val="es-MX"/>
        </w:rPr>
        <w:t>3</w:t>
      </w:r>
    </w:p>
    <w:p w:rsidR="007C0D37" w:rsidRPr="00651FBC" w:rsidRDefault="007C0D37" w:rsidP="007C0D37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CARTA DE ACADEMICO DE APOYO AL PROYECTO</w:t>
      </w:r>
    </w:p>
    <w:p w:rsidR="007C0D37" w:rsidRDefault="007C0D37" w:rsidP="007C0D37">
      <w:pPr>
        <w:suppressAutoHyphens/>
        <w:jc w:val="both"/>
        <w:rPr>
          <w:rFonts w:ascii="Arial" w:hAnsi="Arial" w:cs="Arial"/>
          <w:sz w:val="22"/>
          <w:szCs w:val="22"/>
          <w:lang w:val="es-MX"/>
        </w:rPr>
      </w:pPr>
    </w:p>
    <w:p w:rsidR="007C0D37" w:rsidRPr="009137C9" w:rsidRDefault="007C0D37" w:rsidP="007C0D37">
      <w:pPr>
        <w:suppressAutoHyphens/>
        <w:jc w:val="both"/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Atendiendo la convocatoria realizada por </w:t>
      </w:r>
      <w:proofErr w:type="spellStart"/>
      <w:r>
        <w:rPr>
          <w:rFonts w:ascii="Arial" w:hAnsi="Arial" w:cs="Arial"/>
          <w:sz w:val="22"/>
        </w:rPr>
        <w:t>e</w:t>
      </w:r>
      <w:r w:rsidRPr="00651FBC">
        <w:rPr>
          <w:rFonts w:ascii="Arial" w:hAnsi="Arial" w:cs="Arial"/>
          <w:sz w:val="22"/>
        </w:rPr>
        <w:t>I</w:t>
      </w:r>
      <w:proofErr w:type="spellEnd"/>
      <w:r w:rsidRPr="00651FBC">
        <w:rPr>
          <w:rFonts w:ascii="Arial" w:hAnsi="Arial" w:cs="Arial"/>
          <w:sz w:val="22"/>
        </w:rPr>
        <w:t xml:space="preserve"> </w:t>
      </w:r>
      <w:r w:rsidRPr="004329E2">
        <w:rPr>
          <w:rFonts w:ascii="Arial" w:hAnsi="Arial" w:cs="Arial"/>
          <w:b/>
          <w:sz w:val="22"/>
        </w:rPr>
        <w:t>I</w:t>
      </w:r>
      <w:r w:rsidR="00866E37">
        <w:rPr>
          <w:rFonts w:ascii="Arial" w:hAnsi="Arial" w:cs="Arial"/>
          <w:b/>
          <w:sz w:val="22"/>
        </w:rPr>
        <w:t>V</w:t>
      </w:r>
      <w:r w:rsidRPr="004329E2">
        <w:rPr>
          <w:rFonts w:ascii="Arial" w:hAnsi="Arial" w:cs="Arial"/>
          <w:b/>
          <w:sz w:val="22"/>
        </w:rPr>
        <w:t xml:space="preserve"> CONCURSO INTERNO DE PROYECTOS ESTUDIANTILES AÑO 201</w:t>
      </w:r>
      <w:r w:rsidR="00866E37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b/>
          <w:sz w:val="22"/>
        </w:rPr>
        <w:t xml:space="preserve"> -</w:t>
      </w:r>
      <w:r w:rsidR="00B50F44">
        <w:rPr>
          <w:rFonts w:ascii="Arial" w:hAnsi="Arial" w:cs="Arial"/>
          <w:b/>
          <w:sz w:val="22"/>
        </w:rPr>
        <w:t xml:space="preserve"> LÍ</w:t>
      </w:r>
      <w:r w:rsidRPr="00651FBC">
        <w:rPr>
          <w:rFonts w:ascii="Arial" w:hAnsi="Arial" w:cs="Arial"/>
          <w:b/>
          <w:sz w:val="22"/>
        </w:rPr>
        <w:t xml:space="preserve">NEA </w:t>
      </w:r>
      <w:r>
        <w:rPr>
          <w:rFonts w:ascii="Arial" w:hAnsi="Arial" w:cs="Arial"/>
          <w:b/>
          <w:sz w:val="22"/>
        </w:rPr>
        <w:t xml:space="preserve">MEJORA </w:t>
      </w:r>
      <w:r w:rsidR="00B50F44">
        <w:rPr>
          <w:rFonts w:ascii="Arial" w:hAnsi="Arial" w:cs="Arial"/>
          <w:b/>
          <w:sz w:val="22"/>
        </w:rPr>
        <w:t>ACADÉ</w:t>
      </w:r>
      <w:r>
        <w:rPr>
          <w:rFonts w:ascii="Arial" w:hAnsi="Arial" w:cs="Arial"/>
          <w:b/>
          <w:sz w:val="22"/>
        </w:rPr>
        <w:t>MICA</w:t>
      </w:r>
      <w:r w:rsidRPr="00651FBC">
        <w:rPr>
          <w:rFonts w:ascii="Arial" w:hAnsi="Arial" w:cs="Arial"/>
          <w:sz w:val="22"/>
        </w:rPr>
        <w:t>, de la Dirección General de Desarrollo Estudi</w:t>
      </w:r>
      <w:r>
        <w:rPr>
          <w:rFonts w:ascii="Arial" w:hAnsi="Arial" w:cs="Arial"/>
          <w:sz w:val="22"/>
        </w:rPr>
        <w:t>antil</w:t>
      </w:r>
      <w:r w:rsidR="00B50F44">
        <w:rPr>
          <w:rFonts w:ascii="Arial" w:hAnsi="Arial" w:cs="Arial"/>
          <w:sz w:val="22"/>
        </w:rPr>
        <w:t xml:space="preserve"> (en adelante “la DGDE”), como a</w:t>
      </w:r>
      <w:r>
        <w:rPr>
          <w:rFonts w:ascii="Arial" w:hAnsi="Arial" w:cs="Arial"/>
          <w:sz w:val="22"/>
        </w:rPr>
        <w:t>cadémico de la carrera de “</w:t>
      </w:r>
      <w:r w:rsidRPr="00651FBC">
        <w:rPr>
          <w:rFonts w:ascii="Arial" w:hAnsi="Arial" w:cs="Arial"/>
          <w:color w:val="0070C0"/>
          <w:sz w:val="22"/>
        </w:rPr>
        <w:t xml:space="preserve">escribir </w:t>
      </w:r>
      <w:r>
        <w:rPr>
          <w:rFonts w:ascii="Arial" w:hAnsi="Arial" w:cs="Arial"/>
          <w:color w:val="0070C0"/>
          <w:sz w:val="22"/>
        </w:rPr>
        <w:t>nombre de carrera de pregrado a la que adscribe</w:t>
      </w:r>
      <w:r w:rsidR="00B50F44">
        <w:rPr>
          <w:rFonts w:ascii="Arial" w:hAnsi="Arial" w:cs="Arial"/>
          <w:sz w:val="22"/>
        </w:rPr>
        <w:t>”</w:t>
      </w:r>
      <w:r>
        <w:rPr>
          <w:rFonts w:ascii="Arial" w:hAnsi="Arial" w:cs="Arial"/>
          <w:sz w:val="22"/>
        </w:rPr>
        <w:t xml:space="preserve"> de la Universidad de Playa Anch</w:t>
      </w:r>
      <w:r w:rsidR="00B50F44">
        <w:rPr>
          <w:rFonts w:ascii="Arial" w:hAnsi="Arial" w:cs="Arial"/>
          <w:sz w:val="22"/>
        </w:rPr>
        <w:t>a, me comprometo durante el perí</w:t>
      </w:r>
      <w:r>
        <w:rPr>
          <w:rFonts w:ascii="Arial" w:hAnsi="Arial" w:cs="Arial"/>
          <w:sz w:val="22"/>
        </w:rPr>
        <w:t>odo de ejecución del proyecto denominado: “</w:t>
      </w:r>
      <w:r w:rsidRPr="00651FBC">
        <w:rPr>
          <w:rFonts w:ascii="Arial" w:hAnsi="Arial" w:cs="Arial"/>
          <w:color w:val="0070C0"/>
          <w:sz w:val="22"/>
        </w:rPr>
        <w:t>escribir el título del proyecto</w:t>
      </w:r>
      <w:r>
        <w:rPr>
          <w:rFonts w:ascii="Arial" w:hAnsi="Arial" w:cs="Arial"/>
          <w:sz w:val="22"/>
        </w:rPr>
        <w:t xml:space="preserve">”, a apoyar y acompañar en calidad de orientador académico de la iniciativa a los estudiantes gestores de la misma, para el adecuado logro de los objetivos perseguidos. </w:t>
      </w: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Pr="00B532AB" w:rsidRDefault="007C0D37" w:rsidP="007C0D37">
      <w:pPr>
        <w:spacing w:line="360" w:lineRule="auto"/>
        <w:jc w:val="both"/>
        <w:rPr>
          <w:rFonts w:ascii="Arial" w:hAnsi="Arial" w:cs="Arial"/>
          <w:sz w:val="22"/>
        </w:rPr>
      </w:pPr>
      <w:r w:rsidRPr="00B532AB">
        <w:rPr>
          <w:rFonts w:ascii="Arial" w:hAnsi="Arial" w:cs="Arial"/>
          <w:sz w:val="22"/>
        </w:rPr>
        <w:tab/>
        <w:t xml:space="preserve">Sin otro particular, </w:t>
      </w:r>
      <w:r>
        <w:rPr>
          <w:rFonts w:ascii="Arial" w:hAnsi="Arial" w:cs="Arial"/>
          <w:sz w:val="22"/>
        </w:rPr>
        <w:t>me despido cordialmente</w:t>
      </w:r>
      <w:r w:rsidRPr="00B532AB">
        <w:rPr>
          <w:rFonts w:ascii="Arial" w:hAnsi="Arial" w:cs="Arial"/>
          <w:sz w:val="22"/>
        </w:rPr>
        <w:t>.</w:t>
      </w: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Completo:</w:t>
      </w: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B50F44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RUT</w:t>
      </w:r>
      <w:bookmarkStart w:id="0" w:name="_GoBack"/>
      <w:bookmarkEnd w:id="0"/>
      <w:r w:rsidR="007C0D37">
        <w:rPr>
          <w:rFonts w:ascii="Arial" w:hAnsi="Arial" w:cs="Arial"/>
          <w:sz w:val="22"/>
        </w:rPr>
        <w:t>:</w:t>
      </w: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Carrera:</w:t>
      </w: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Función Académica: </w:t>
      </w: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7C0D37" w:rsidP="007C0D37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C0D37" w:rsidRDefault="007C0D37" w:rsidP="007C0D37">
      <w:pPr>
        <w:pStyle w:val="Textoindependiente2"/>
        <w:spacing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__________________________________</w:t>
      </w:r>
    </w:p>
    <w:p w:rsidR="007C0D37" w:rsidRPr="00B532AB" w:rsidRDefault="007C0D37" w:rsidP="007C0D37">
      <w:pPr>
        <w:pStyle w:val="Textoindependiente2"/>
        <w:spacing w:after="0" w:line="276" w:lineRule="auto"/>
        <w:jc w:val="center"/>
        <w:rPr>
          <w:rFonts w:ascii="Arial" w:hAnsi="Arial" w:cs="Arial"/>
          <w:b/>
          <w:sz w:val="22"/>
        </w:rPr>
      </w:pPr>
      <w:r w:rsidRPr="00B532AB">
        <w:rPr>
          <w:rFonts w:ascii="Arial" w:hAnsi="Arial" w:cs="Arial"/>
          <w:b/>
          <w:sz w:val="22"/>
        </w:rPr>
        <w:t>FIRMA</w:t>
      </w:r>
    </w:p>
    <w:p w:rsidR="007C0D37" w:rsidRDefault="007C0D37" w:rsidP="007C0D37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7C0D37" w:rsidRDefault="007C0D37" w:rsidP="007C0D37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7C0D37" w:rsidRPr="00651FBC" w:rsidRDefault="007C0D37" w:rsidP="007C0D37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7C0D37" w:rsidRPr="00651FBC" w:rsidRDefault="007C0D37" w:rsidP="007C0D37">
      <w:pPr>
        <w:jc w:val="both"/>
        <w:rPr>
          <w:rFonts w:ascii="Arial" w:hAnsi="Arial" w:cs="Arial"/>
        </w:rPr>
      </w:pPr>
      <w:r w:rsidRPr="00651FBC">
        <w:rPr>
          <w:rFonts w:ascii="Arial" w:hAnsi="Arial" w:cs="Arial"/>
        </w:rPr>
        <w:t>FECHA:</w:t>
      </w:r>
      <w:r w:rsidR="00114803">
        <w:rPr>
          <w:rFonts w:ascii="Arial" w:hAnsi="Arial" w:cs="Arial"/>
        </w:rPr>
        <w:t xml:space="preserve"> </w:t>
      </w:r>
      <w:r w:rsidRPr="00651FBC">
        <w:rPr>
          <w:rFonts w:ascii="Arial" w:hAnsi="Arial" w:cs="Arial"/>
        </w:rPr>
        <w:t>_______________</w:t>
      </w: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EE4D94" w:rsidRPr="003A25FE" w:rsidRDefault="00EE4D94" w:rsidP="00FA5E99">
      <w:pPr>
        <w:rPr>
          <w:rFonts w:ascii="Arial" w:hAnsi="Arial" w:cs="Arial"/>
          <w:sz w:val="22"/>
          <w:szCs w:val="22"/>
          <w:lang w:val="es-MX"/>
        </w:rPr>
      </w:pPr>
    </w:p>
    <w:p w:rsidR="00EE4D94" w:rsidRDefault="00EE4D94" w:rsidP="00FA5E99">
      <w:pPr>
        <w:rPr>
          <w:rFonts w:ascii="Arial" w:hAnsi="Arial" w:cs="Arial"/>
          <w:sz w:val="22"/>
          <w:szCs w:val="22"/>
          <w:lang w:val="es-MX"/>
        </w:rPr>
      </w:pPr>
    </w:p>
    <w:p w:rsidR="007C0D37" w:rsidRDefault="007C0D37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BA3E4C">
      <w:pPr>
        <w:tabs>
          <w:tab w:val="left" w:pos="3312"/>
          <w:tab w:val="left" w:pos="446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E0C56" w:rsidRDefault="00EE0C56" w:rsidP="00BA3E4C">
      <w:pPr>
        <w:tabs>
          <w:tab w:val="left" w:pos="3312"/>
          <w:tab w:val="left" w:pos="446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E0C56" w:rsidRDefault="00EE0C56" w:rsidP="00BA3E4C">
      <w:pPr>
        <w:tabs>
          <w:tab w:val="left" w:pos="3312"/>
          <w:tab w:val="left" w:pos="446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EE0C56" w:rsidSect="00FE393C">
      <w:headerReference w:type="default" r:id="rId8"/>
      <w:pgSz w:w="12242" w:h="18722" w:code="281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E0" w:rsidRDefault="008B4DE0">
      <w:r>
        <w:separator/>
      </w:r>
    </w:p>
  </w:endnote>
  <w:endnote w:type="continuationSeparator" w:id="0">
    <w:p w:rsidR="008B4DE0" w:rsidRDefault="008B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DEE+Calibri">
    <w:altName w:val="Arial Unicode MS"/>
    <w:charset w:val="80"/>
    <w:family w:val="swiss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E0" w:rsidRDefault="008B4DE0">
      <w:r>
        <w:separator/>
      </w:r>
    </w:p>
  </w:footnote>
  <w:footnote w:type="continuationSeparator" w:id="0">
    <w:p w:rsidR="008B4DE0" w:rsidRDefault="008B4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A63" w:rsidRDefault="00C6658F" w:rsidP="00167FD9">
    <w:pPr>
      <w:pStyle w:val="Encabezado"/>
      <w:tabs>
        <w:tab w:val="left" w:pos="1080"/>
      </w:tabs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3752850</wp:posOffset>
          </wp:positionH>
          <wp:positionV relativeFrom="paragraph">
            <wp:posOffset>-154940</wp:posOffset>
          </wp:positionV>
          <wp:extent cx="2733675" cy="981075"/>
          <wp:effectExtent l="19050" t="0" r="9525" b="0"/>
          <wp:wrapSquare wrapText="bothSides"/>
          <wp:docPr id="1" name="Imagen 1" descr="C:\Users\UPLA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LA\Desktop\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3A63"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1429385" cy="457200"/>
          <wp:effectExtent l="19050" t="0" r="0" b="0"/>
          <wp:wrapSquare wrapText="bothSides"/>
          <wp:docPr id="2" name="Imagen 1" descr="http://sitios.upla.cl/guia_grafica/logos/log_upl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itios.upla.cl/guia_grafica/logos/log_upla_c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3A63" w:rsidRDefault="003A3A63" w:rsidP="00167FD9">
    <w:pPr>
      <w:pStyle w:val="Encabezado"/>
      <w:tabs>
        <w:tab w:val="left" w:pos="1080"/>
      </w:tabs>
    </w:pPr>
  </w:p>
  <w:p w:rsidR="003A3A63" w:rsidRDefault="003A3A63" w:rsidP="00167FD9">
    <w:pPr>
      <w:pStyle w:val="Encabezado"/>
      <w:tabs>
        <w:tab w:val="left" w:pos="1080"/>
      </w:tabs>
    </w:pPr>
  </w:p>
  <w:p w:rsidR="003A3A63" w:rsidRPr="0040042B" w:rsidRDefault="003A3A63" w:rsidP="00167FD9">
    <w:pPr>
      <w:pStyle w:val="Encabezado"/>
      <w:tabs>
        <w:tab w:val="left" w:pos="1080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Asesoría Jurídica</w:t>
    </w:r>
  </w:p>
  <w:p w:rsidR="003A3A63" w:rsidRDefault="003A3A63" w:rsidP="00167FD9">
    <w:pPr>
      <w:pStyle w:val="Encabezado"/>
      <w:tabs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1562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multilevel"/>
    <w:tmpl w:val="67441D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s-C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3CC6739"/>
    <w:multiLevelType w:val="multilevel"/>
    <w:tmpl w:val="65CCD2C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506590F"/>
    <w:multiLevelType w:val="multilevel"/>
    <w:tmpl w:val="6B10A9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D82DB3"/>
    <w:multiLevelType w:val="hybridMultilevel"/>
    <w:tmpl w:val="74101616"/>
    <w:lvl w:ilvl="0" w:tplc="39361A90">
      <w:start w:val="1"/>
      <w:numFmt w:val="bullet"/>
      <w:lvlText w:val="-"/>
      <w:lvlJc w:val="left"/>
      <w:pPr>
        <w:ind w:left="3192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0E865FD5"/>
    <w:multiLevelType w:val="hybridMultilevel"/>
    <w:tmpl w:val="943059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624FDC"/>
    <w:multiLevelType w:val="hybridMultilevel"/>
    <w:tmpl w:val="C616D506"/>
    <w:lvl w:ilvl="0" w:tplc="0C0A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>
    <w:nsid w:val="1D4B76AE"/>
    <w:multiLevelType w:val="hybridMultilevel"/>
    <w:tmpl w:val="DBB068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6769E"/>
    <w:multiLevelType w:val="hybridMultilevel"/>
    <w:tmpl w:val="9A16E9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3186B"/>
    <w:multiLevelType w:val="hybridMultilevel"/>
    <w:tmpl w:val="ACE0A47C"/>
    <w:lvl w:ilvl="0" w:tplc="9524147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8004329"/>
    <w:multiLevelType w:val="hybridMultilevel"/>
    <w:tmpl w:val="9A2C36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42D1B"/>
    <w:multiLevelType w:val="hybridMultilevel"/>
    <w:tmpl w:val="EA50B78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564B3"/>
    <w:multiLevelType w:val="hybridMultilevel"/>
    <w:tmpl w:val="A664C658"/>
    <w:lvl w:ilvl="0" w:tplc="991AE0B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45E10"/>
    <w:multiLevelType w:val="multilevel"/>
    <w:tmpl w:val="D972A922"/>
    <w:lvl w:ilvl="0">
      <w:start w:val="1"/>
      <w:numFmt w:val="decimal"/>
      <w:pStyle w:val="Ttulo1"/>
      <w:lvlText w:val="%1."/>
      <w:lvlJc w:val="left"/>
      <w:pPr>
        <w:ind w:left="6087" w:hanging="7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20">
    <w:nsid w:val="4BD45B6B"/>
    <w:multiLevelType w:val="multilevel"/>
    <w:tmpl w:val="D774FA8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>
    <w:nsid w:val="73D04E5B"/>
    <w:multiLevelType w:val="multilevel"/>
    <w:tmpl w:val="305A5C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15"/>
  </w:num>
  <w:num w:numId="5">
    <w:abstractNumId w:val="21"/>
  </w:num>
  <w:num w:numId="6">
    <w:abstractNumId w:val="20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18"/>
  </w:num>
  <w:num w:numId="12">
    <w:abstractNumId w:val="16"/>
  </w:num>
  <w:num w:numId="13">
    <w:abstractNumId w:val="9"/>
  </w:num>
  <w:num w:numId="14">
    <w:abstractNumId w:val="10"/>
  </w:num>
  <w:num w:numId="15">
    <w:abstractNumId w:val="8"/>
  </w:num>
  <w:num w:numId="16">
    <w:abstractNumId w:val="13"/>
  </w:num>
  <w:num w:numId="17">
    <w:abstractNumId w:val="11"/>
  </w:num>
  <w:num w:numId="18">
    <w:abstractNumId w:val="14"/>
  </w:num>
  <w:num w:numId="19">
    <w:abstractNumId w:val="12"/>
  </w:num>
  <w:num w:numId="2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2A4"/>
    <w:rsid w:val="00000A14"/>
    <w:rsid w:val="00002D35"/>
    <w:rsid w:val="00005AA7"/>
    <w:rsid w:val="000067D3"/>
    <w:rsid w:val="0000781D"/>
    <w:rsid w:val="00013D2F"/>
    <w:rsid w:val="00024544"/>
    <w:rsid w:val="00024DEB"/>
    <w:rsid w:val="0002555E"/>
    <w:rsid w:val="00025D69"/>
    <w:rsid w:val="00026E78"/>
    <w:rsid w:val="000274E2"/>
    <w:rsid w:val="00027D68"/>
    <w:rsid w:val="000325B5"/>
    <w:rsid w:val="00034023"/>
    <w:rsid w:val="00034D04"/>
    <w:rsid w:val="00041A00"/>
    <w:rsid w:val="00046B1D"/>
    <w:rsid w:val="00051C6E"/>
    <w:rsid w:val="00054881"/>
    <w:rsid w:val="00056DB8"/>
    <w:rsid w:val="00063475"/>
    <w:rsid w:val="000634DF"/>
    <w:rsid w:val="00067995"/>
    <w:rsid w:val="000735AE"/>
    <w:rsid w:val="0007775A"/>
    <w:rsid w:val="0007781E"/>
    <w:rsid w:val="00077C0D"/>
    <w:rsid w:val="00082750"/>
    <w:rsid w:val="00083EB4"/>
    <w:rsid w:val="000841B6"/>
    <w:rsid w:val="00085301"/>
    <w:rsid w:val="000857D4"/>
    <w:rsid w:val="00090952"/>
    <w:rsid w:val="000A186A"/>
    <w:rsid w:val="000A3BEB"/>
    <w:rsid w:val="000A3DF3"/>
    <w:rsid w:val="000A528C"/>
    <w:rsid w:val="000A7C21"/>
    <w:rsid w:val="000A7F79"/>
    <w:rsid w:val="000B278B"/>
    <w:rsid w:val="000B2E88"/>
    <w:rsid w:val="000B4401"/>
    <w:rsid w:val="000B619A"/>
    <w:rsid w:val="000C114A"/>
    <w:rsid w:val="000C27A0"/>
    <w:rsid w:val="000C4742"/>
    <w:rsid w:val="000C4B1A"/>
    <w:rsid w:val="000D18C1"/>
    <w:rsid w:val="000D32C8"/>
    <w:rsid w:val="000D47AF"/>
    <w:rsid w:val="000D558C"/>
    <w:rsid w:val="000D73C4"/>
    <w:rsid w:val="000E1678"/>
    <w:rsid w:val="000E423D"/>
    <w:rsid w:val="000E66E7"/>
    <w:rsid w:val="000F08C2"/>
    <w:rsid w:val="000F216E"/>
    <w:rsid w:val="000F227B"/>
    <w:rsid w:val="000F38EE"/>
    <w:rsid w:val="000F7595"/>
    <w:rsid w:val="00103186"/>
    <w:rsid w:val="00105004"/>
    <w:rsid w:val="00105F4E"/>
    <w:rsid w:val="00106B65"/>
    <w:rsid w:val="00112AE4"/>
    <w:rsid w:val="00113521"/>
    <w:rsid w:val="00114316"/>
    <w:rsid w:val="00114803"/>
    <w:rsid w:val="00114B65"/>
    <w:rsid w:val="00117091"/>
    <w:rsid w:val="0013068D"/>
    <w:rsid w:val="00131357"/>
    <w:rsid w:val="001314E8"/>
    <w:rsid w:val="00132AD3"/>
    <w:rsid w:val="00133B67"/>
    <w:rsid w:val="0013670F"/>
    <w:rsid w:val="00137C5A"/>
    <w:rsid w:val="001409F6"/>
    <w:rsid w:val="0014176A"/>
    <w:rsid w:val="00144D41"/>
    <w:rsid w:val="001459C7"/>
    <w:rsid w:val="001513BE"/>
    <w:rsid w:val="00154485"/>
    <w:rsid w:val="0015595E"/>
    <w:rsid w:val="001563E2"/>
    <w:rsid w:val="0015675E"/>
    <w:rsid w:val="00156DE6"/>
    <w:rsid w:val="00157834"/>
    <w:rsid w:val="00157A19"/>
    <w:rsid w:val="00157AED"/>
    <w:rsid w:val="00163883"/>
    <w:rsid w:val="0016755B"/>
    <w:rsid w:val="00167FD9"/>
    <w:rsid w:val="00175DBB"/>
    <w:rsid w:val="00176766"/>
    <w:rsid w:val="00176A19"/>
    <w:rsid w:val="001852A3"/>
    <w:rsid w:val="00186C02"/>
    <w:rsid w:val="00197E41"/>
    <w:rsid w:val="001A0E91"/>
    <w:rsid w:val="001A108B"/>
    <w:rsid w:val="001A54CF"/>
    <w:rsid w:val="001B3771"/>
    <w:rsid w:val="001B51A6"/>
    <w:rsid w:val="001C1AC9"/>
    <w:rsid w:val="001C75F5"/>
    <w:rsid w:val="001D0B2C"/>
    <w:rsid w:val="001D160A"/>
    <w:rsid w:val="001D224D"/>
    <w:rsid w:val="001D54B4"/>
    <w:rsid w:val="001D6370"/>
    <w:rsid w:val="001E402B"/>
    <w:rsid w:val="001E45A9"/>
    <w:rsid w:val="001E6DDF"/>
    <w:rsid w:val="001F082B"/>
    <w:rsid w:val="001F2B4F"/>
    <w:rsid w:val="001F2BC7"/>
    <w:rsid w:val="001F512A"/>
    <w:rsid w:val="001F60D6"/>
    <w:rsid w:val="001F6A61"/>
    <w:rsid w:val="001F72E5"/>
    <w:rsid w:val="001F75A4"/>
    <w:rsid w:val="00200537"/>
    <w:rsid w:val="00207E02"/>
    <w:rsid w:val="002102C0"/>
    <w:rsid w:val="00211263"/>
    <w:rsid w:val="0021432D"/>
    <w:rsid w:val="00216647"/>
    <w:rsid w:val="0021780F"/>
    <w:rsid w:val="00217907"/>
    <w:rsid w:val="002210EC"/>
    <w:rsid w:val="00221F71"/>
    <w:rsid w:val="00223BDF"/>
    <w:rsid w:val="00226BB2"/>
    <w:rsid w:val="00227BE9"/>
    <w:rsid w:val="0023268B"/>
    <w:rsid w:val="002364D8"/>
    <w:rsid w:val="00237E12"/>
    <w:rsid w:val="00237FB3"/>
    <w:rsid w:val="0024044F"/>
    <w:rsid w:val="002406AC"/>
    <w:rsid w:val="0024396D"/>
    <w:rsid w:val="002454BE"/>
    <w:rsid w:val="0024799B"/>
    <w:rsid w:val="00251BE9"/>
    <w:rsid w:val="002524E5"/>
    <w:rsid w:val="00252666"/>
    <w:rsid w:val="002545A9"/>
    <w:rsid w:val="002573E1"/>
    <w:rsid w:val="00263088"/>
    <w:rsid w:val="00266CC8"/>
    <w:rsid w:val="0026771A"/>
    <w:rsid w:val="00275494"/>
    <w:rsid w:val="00283577"/>
    <w:rsid w:val="0028515C"/>
    <w:rsid w:val="002864AC"/>
    <w:rsid w:val="002875AD"/>
    <w:rsid w:val="00287E5A"/>
    <w:rsid w:val="0029411B"/>
    <w:rsid w:val="002956A0"/>
    <w:rsid w:val="002969CD"/>
    <w:rsid w:val="00296B77"/>
    <w:rsid w:val="002A397E"/>
    <w:rsid w:val="002A47E4"/>
    <w:rsid w:val="002A4B81"/>
    <w:rsid w:val="002B42F6"/>
    <w:rsid w:val="002B4ECE"/>
    <w:rsid w:val="002B5FFA"/>
    <w:rsid w:val="002C1482"/>
    <w:rsid w:val="002C17C4"/>
    <w:rsid w:val="002C2850"/>
    <w:rsid w:val="002C3A54"/>
    <w:rsid w:val="002C46F6"/>
    <w:rsid w:val="002C4F8F"/>
    <w:rsid w:val="002C50F7"/>
    <w:rsid w:val="002C6386"/>
    <w:rsid w:val="002D5178"/>
    <w:rsid w:val="002D5962"/>
    <w:rsid w:val="002E1A87"/>
    <w:rsid w:val="002E1AD7"/>
    <w:rsid w:val="002E4632"/>
    <w:rsid w:val="002E4EB1"/>
    <w:rsid w:val="002F0466"/>
    <w:rsid w:val="002F32E2"/>
    <w:rsid w:val="002F499F"/>
    <w:rsid w:val="002F7735"/>
    <w:rsid w:val="00300635"/>
    <w:rsid w:val="003017D8"/>
    <w:rsid w:val="00301C2C"/>
    <w:rsid w:val="00304326"/>
    <w:rsid w:val="00307155"/>
    <w:rsid w:val="003109CD"/>
    <w:rsid w:val="00314A66"/>
    <w:rsid w:val="00315BEE"/>
    <w:rsid w:val="00321711"/>
    <w:rsid w:val="00321AD7"/>
    <w:rsid w:val="00324B01"/>
    <w:rsid w:val="00325569"/>
    <w:rsid w:val="00327250"/>
    <w:rsid w:val="00327912"/>
    <w:rsid w:val="00334D79"/>
    <w:rsid w:val="003366EC"/>
    <w:rsid w:val="00337764"/>
    <w:rsid w:val="003515C7"/>
    <w:rsid w:val="00362315"/>
    <w:rsid w:val="00364AD0"/>
    <w:rsid w:val="00365976"/>
    <w:rsid w:val="003725A8"/>
    <w:rsid w:val="00387C24"/>
    <w:rsid w:val="00390036"/>
    <w:rsid w:val="00392A31"/>
    <w:rsid w:val="0039601D"/>
    <w:rsid w:val="00396507"/>
    <w:rsid w:val="003A0432"/>
    <w:rsid w:val="003A25FE"/>
    <w:rsid w:val="003A3A63"/>
    <w:rsid w:val="003A4213"/>
    <w:rsid w:val="003B2EED"/>
    <w:rsid w:val="003B38B2"/>
    <w:rsid w:val="003B4809"/>
    <w:rsid w:val="003B78B4"/>
    <w:rsid w:val="003B7D86"/>
    <w:rsid w:val="003C24C8"/>
    <w:rsid w:val="003C30D4"/>
    <w:rsid w:val="003C3231"/>
    <w:rsid w:val="003C7090"/>
    <w:rsid w:val="003E06A0"/>
    <w:rsid w:val="003E32EC"/>
    <w:rsid w:val="003E3A45"/>
    <w:rsid w:val="003E781A"/>
    <w:rsid w:val="003F12BD"/>
    <w:rsid w:val="003F3205"/>
    <w:rsid w:val="0040042B"/>
    <w:rsid w:val="004007D0"/>
    <w:rsid w:val="00406D96"/>
    <w:rsid w:val="0041096E"/>
    <w:rsid w:val="0041211C"/>
    <w:rsid w:val="00412F45"/>
    <w:rsid w:val="00413F54"/>
    <w:rsid w:val="004259BA"/>
    <w:rsid w:val="00427CF7"/>
    <w:rsid w:val="00435794"/>
    <w:rsid w:val="00435FB6"/>
    <w:rsid w:val="00436CB3"/>
    <w:rsid w:val="00440F14"/>
    <w:rsid w:val="00441AF1"/>
    <w:rsid w:val="00444DD8"/>
    <w:rsid w:val="00447EEF"/>
    <w:rsid w:val="00452169"/>
    <w:rsid w:val="00457F2F"/>
    <w:rsid w:val="00460BFE"/>
    <w:rsid w:val="00461B5A"/>
    <w:rsid w:val="00461B76"/>
    <w:rsid w:val="00462565"/>
    <w:rsid w:val="00464D22"/>
    <w:rsid w:val="00465269"/>
    <w:rsid w:val="00465CB7"/>
    <w:rsid w:val="00466F1F"/>
    <w:rsid w:val="00467B8F"/>
    <w:rsid w:val="0047105D"/>
    <w:rsid w:val="004742E0"/>
    <w:rsid w:val="00475085"/>
    <w:rsid w:val="0047627C"/>
    <w:rsid w:val="00477204"/>
    <w:rsid w:val="00482832"/>
    <w:rsid w:val="00487B76"/>
    <w:rsid w:val="0049282D"/>
    <w:rsid w:val="00492868"/>
    <w:rsid w:val="004949EA"/>
    <w:rsid w:val="004960CD"/>
    <w:rsid w:val="00497E1A"/>
    <w:rsid w:val="004A15ED"/>
    <w:rsid w:val="004A2DA4"/>
    <w:rsid w:val="004A35BE"/>
    <w:rsid w:val="004B5836"/>
    <w:rsid w:val="004C09FF"/>
    <w:rsid w:val="004C2B92"/>
    <w:rsid w:val="004C50AA"/>
    <w:rsid w:val="004C7650"/>
    <w:rsid w:val="004C7D39"/>
    <w:rsid w:val="004D0996"/>
    <w:rsid w:val="004D1CAE"/>
    <w:rsid w:val="004D4EB1"/>
    <w:rsid w:val="004D4F25"/>
    <w:rsid w:val="004D74E3"/>
    <w:rsid w:val="004E3008"/>
    <w:rsid w:val="004E4E6A"/>
    <w:rsid w:val="004E5352"/>
    <w:rsid w:val="004E62CD"/>
    <w:rsid w:val="004F4A52"/>
    <w:rsid w:val="004F50D1"/>
    <w:rsid w:val="004F57EA"/>
    <w:rsid w:val="004F5EB1"/>
    <w:rsid w:val="00504F52"/>
    <w:rsid w:val="00505A8B"/>
    <w:rsid w:val="0050773D"/>
    <w:rsid w:val="00507AF7"/>
    <w:rsid w:val="005121E2"/>
    <w:rsid w:val="00512932"/>
    <w:rsid w:val="0051312A"/>
    <w:rsid w:val="00513D4D"/>
    <w:rsid w:val="005149E5"/>
    <w:rsid w:val="00520999"/>
    <w:rsid w:val="00521E8F"/>
    <w:rsid w:val="005249F2"/>
    <w:rsid w:val="00525986"/>
    <w:rsid w:val="00525FAA"/>
    <w:rsid w:val="0052658E"/>
    <w:rsid w:val="005309A6"/>
    <w:rsid w:val="00531835"/>
    <w:rsid w:val="0054130A"/>
    <w:rsid w:val="0054399A"/>
    <w:rsid w:val="00543FD1"/>
    <w:rsid w:val="00550112"/>
    <w:rsid w:val="00556466"/>
    <w:rsid w:val="0055771E"/>
    <w:rsid w:val="005601C8"/>
    <w:rsid w:val="00564613"/>
    <w:rsid w:val="005716A4"/>
    <w:rsid w:val="005757C1"/>
    <w:rsid w:val="00577552"/>
    <w:rsid w:val="00580BDB"/>
    <w:rsid w:val="00581496"/>
    <w:rsid w:val="00583E04"/>
    <w:rsid w:val="005933F6"/>
    <w:rsid w:val="00596B73"/>
    <w:rsid w:val="005A21FB"/>
    <w:rsid w:val="005A5841"/>
    <w:rsid w:val="005B62FC"/>
    <w:rsid w:val="005B69C5"/>
    <w:rsid w:val="005C6C5D"/>
    <w:rsid w:val="005D0CD5"/>
    <w:rsid w:val="005D2298"/>
    <w:rsid w:val="005D23A3"/>
    <w:rsid w:val="005D2ECF"/>
    <w:rsid w:val="005D580E"/>
    <w:rsid w:val="005D6116"/>
    <w:rsid w:val="005D7A52"/>
    <w:rsid w:val="005E6EC6"/>
    <w:rsid w:val="00600B80"/>
    <w:rsid w:val="00607898"/>
    <w:rsid w:val="00611F35"/>
    <w:rsid w:val="006137BB"/>
    <w:rsid w:val="0061529F"/>
    <w:rsid w:val="006153B6"/>
    <w:rsid w:val="00620AB2"/>
    <w:rsid w:val="00620ECB"/>
    <w:rsid w:val="00620F78"/>
    <w:rsid w:val="00623946"/>
    <w:rsid w:val="006250C4"/>
    <w:rsid w:val="00631DB4"/>
    <w:rsid w:val="00632A41"/>
    <w:rsid w:val="00640E77"/>
    <w:rsid w:val="0064361C"/>
    <w:rsid w:val="006458F6"/>
    <w:rsid w:val="00651F00"/>
    <w:rsid w:val="0066002D"/>
    <w:rsid w:val="00662C3F"/>
    <w:rsid w:val="006632BA"/>
    <w:rsid w:val="00667951"/>
    <w:rsid w:val="006773F6"/>
    <w:rsid w:val="00677ECF"/>
    <w:rsid w:val="006822F7"/>
    <w:rsid w:val="00686D1B"/>
    <w:rsid w:val="00687663"/>
    <w:rsid w:val="00687F03"/>
    <w:rsid w:val="006950C6"/>
    <w:rsid w:val="006A0B2A"/>
    <w:rsid w:val="006A0CA4"/>
    <w:rsid w:val="006A18F6"/>
    <w:rsid w:val="006A2205"/>
    <w:rsid w:val="006A3DA5"/>
    <w:rsid w:val="006A60AA"/>
    <w:rsid w:val="006A77BF"/>
    <w:rsid w:val="006B1393"/>
    <w:rsid w:val="006B251F"/>
    <w:rsid w:val="006B46DA"/>
    <w:rsid w:val="006B4DF8"/>
    <w:rsid w:val="006B7202"/>
    <w:rsid w:val="006B72F4"/>
    <w:rsid w:val="006C3421"/>
    <w:rsid w:val="006C6166"/>
    <w:rsid w:val="006C7EF4"/>
    <w:rsid w:val="006E1658"/>
    <w:rsid w:val="006E2401"/>
    <w:rsid w:val="006E29C5"/>
    <w:rsid w:val="006F0A8E"/>
    <w:rsid w:val="00700902"/>
    <w:rsid w:val="00700EAA"/>
    <w:rsid w:val="00702761"/>
    <w:rsid w:val="007027B7"/>
    <w:rsid w:val="00704070"/>
    <w:rsid w:val="007041A1"/>
    <w:rsid w:val="00710C02"/>
    <w:rsid w:val="0071369A"/>
    <w:rsid w:val="00716AFB"/>
    <w:rsid w:val="00721ED5"/>
    <w:rsid w:val="007232EB"/>
    <w:rsid w:val="007256B6"/>
    <w:rsid w:val="00730242"/>
    <w:rsid w:val="00732D9A"/>
    <w:rsid w:val="007377D1"/>
    <w:rsid w:val="00752198"/>
    <w:rsid w:val="0075519E"/>
    <w:rsid w:val="007571E8"/>
    <w:rsid w:val="00760783"/>
    <w:rsid w:val="00761D8A"/>
    <w:rsid w:val="0077250B"/>
    <w:rsid w:val="00774A4C"/>
    <w:rsid w:val="00774A89"/>
    <w:rsid w:val="007755B3"/>
    <w:rsid w:val="00775A66"/>
    <w:rsid w:val="007802A4"/>
    <w:rsid w:val="007802D3"/>
    <w:rsid w:val="007868A4"/>
    <w:rsid w:val="007876D5"/>
    <w:rsid w:val="0079020D"/>
    <w:rsid w:val="00792756"/>
    <w:rsid w:val="007944B1"/>
    <w:rsid w:val="00794625"/>
    <w:rsid w:val="007A15F1"/>
    <w:rsid w:val="007A38D4"/>
    <w:rsid w:val="007B31EC"/>
    <w:rsid w:val="007B3E57"/>
    <w:rsid w:val="007B5C66"/>
    <w:rsid w:val="007C0D37"/>
    <w:rsid w:val="007C15FF"/>
    <w:rsid w:val="007C1F95"/>
    <w:rsid w:val="007C298F"/>
    <w:rsid w:val="007C2EC0"/>
    <w:rsid w:val="007C6BD9"/>
    <w:rsid w:val="007D4624"/>
    <w:rsid w:val="007D49FA"/>
    <w:rsid w:val="007D5F9F"/>
    <w:rsid w:val="007D73A5"/>
    <w:rsid w:val="007E3975"/>
    <w:rsid w:val="007E5C41"/>
    <w:rsid w:val="007F3CCB"/>
    <w:rsid w:val="007F7C7B"/>
    <w:rsid w:val="00806152"/>
    <w:rsid w:val="00810A8F"/>
    <w:rsid w:val="008132F9"/>
    <w:rsid w:val="008140A0"/>
    <w:rsid w:val="00824F28"/>
    <w:rsid w:val="008264EA"/>
    <w:rsid w:val="00835C46"/>
    <w:rsid w:val="0084200C"/>
    <w:rsid w:val="008435D0"/>
    <w:rsid w:val="0084411B"/>
    <w:rsid w:val="00844434"/>
    <w:rsid w:val="008458B2"/>
    <w:rsid w:val="00846E65"/>
    <w:rsid w:val="00847365"/>
    <w:rsid w:val="00856C0E"/>
    <w:rsid w:val="00860753"/>
    <w:rsid w:val="00860C27"/>
    <w:rsid w:val="00860F1C"/>
    <w:rsid w:val="0086369A"/>
    <w:rsid w:val="008642B6"/>
    <w:rsid w:val="00864C96"/>
    <w:rsid w:val="008656EA"/>
    <w:rsid w:val="00866E37"/>
    <w:rsid w:val="008733BF"/>
    <w:rsid w:val="00874E87"/>
    <w:rsid w:val="00883FB0"/>
    <w:rsid w:val="00884A51"/>
    <w:rsid w:val="00890B90"/>
    <w:rsid w:val="00891F6C"/>
    <w:rsid w:val="00893187"/>
    <w:rsid w:val="00894665"/>
    <w:rsid w:val="008A0C1A"/>
    <w:rsid w:val="008A1CB4"/>
    <w:rsid w:val="008A3A71"/>
    <w:rsid w:val="008A6D68"/>
    <w:rsid w:val="008B0E80"/>
    <w:rsid w:val="008B3E02"/>
    <w:rsid w:val="008B49E2"/>
    <w:rsid w:val="008B4DE0"/>
    <w:rsid w:val="008B6F39"/>
    <w:rsid w:val="008B7569"/>
    <w:rsid w:val="008B7C35"/>
    <w:rsid w:val="008C47B1"/>
    <w:rsid w:val="008C5CED"/>
    <w:rsid w:val="008D40FD"/>
    <w:rsid w:val="008D6D93"/>
    <w:rsid w:val="008E43B7"/>
    <w:rsid w:val="008E6696"/>
    <w:rsid w:val="008E7351"/>
    <w:rsid w:val="008F000D"/>
    <w:rsid w:val="008F28F8"/>
    <w:rsid w:val="008F50C7"/>
    <w:rsid w:val="008F79D7"/>
    <w:rsid w:val="009021C8"/>
    <w:rsid w:val="009035E0"/>
    <w:rsid w:val="00905751"/>
    <w:rsid w:val="00905C66"/>
    <w:rsid w:val="00905E55"/>
    <w:rsid w:val="009101A9"/>
    <w:rsid w:val="00912354"/>
    <w:rsid w:val="00913A98"/>
    <w:rsid w:val="00926BA8"/>
    <w:rsid w:val="00932EFB"/>
    <w:rsid w:val="009341DC"/>
    <w:rsid w:val="00935CB4"/>
    <w:rsid w:val="00937D63"/>
    <w:rsid w:val="00942116"/>
    <w:rsid w:val="0094279E"/>
    <w:rsid w:val="00942FAD"/>
    <w:rsid w:val="00944AF3"/>
    <w:rsid w:val="00946A2C"/>
    <w:rsid w:val="00954662"/>
    <w:rsid w:val="00954C36"/>
    <w:rsid w:val="00956549"/>
    <w:rsid w:val="009637A2"/>
    <w:rsid w:val="00963EEE"/>
    <w:rsid w:val="00964297"/>
    <w:rsid w:val="0096479F"/>
    <w:rsid w:val="00967209"/>
    <w:rsid w:val="0097553B"/>
    <w:rsid w:val="00975965"/>
    <w:rsid w:val="00977952"/>
    <w:rsid w:val="009801CD"/>
    <w:rsid w:val="00980B39"/>
    <w:rsid w:val="00981E84"/>
    <w:rsid w:val="00982A90"/>
    <w:rsid w:val="0098637C"/>
    <w:rsid w:val="009879A9"/>
    <w:rsid w:val="00992200"/>
    <w:rsid w:val="009973DA"/>
    <w:rsid w:val="00997A62"/>
    <w:rsid w:val="009A2D2A"/>
    <w:rsid w:val="009A3F74"/>
    <w:rsid w:val="009A5100"/>
    <w:rsid w:val="009A6C55"/>
    <w:rsid w:val="009B13FB"/>
    <w:rsid w:val="009B3466"/>
    <w:rsid w:val="009B46BC"/>
    <w:rsid w:val="009B47B5"/>
    <w:rsid w:val="009B48D7"/>
    <w:rsid w:val="009B574D"/>
    <w:rsid w:val="009C0D7F"/>
    <w:rsid w:val="009C6AD2"/>
    <w:rsid w:val="009D1F0A"/>
    <w:rsid w:val="009D25AC"/>
    <w:rsid w:val="009D4EDF"/>
    <w:rsid w:val="009D758F"/>
    <w:rsid w:val="009E25EB"/>
    <w:rsid w:val="009E3412"/>
    <w:rsid w:val="009E759D"/>
    <w:rsid w:val="009E7E69"/>
    <w:rsid w:val="009E7ECA"/>
    <w:rsid w:val="009F1112"/>
    <w:rsid w:val="009F3C64"/>
    <w:rsid w:val="009F69A9"/>
    <w:rsid w:val="009F7763"/>
    <w:rsid w:val="00A0089F"/>
    <w:rsid w:val="00A00960"/>
    <w:rsid w:val="00A02B43"/>
    <w:rsid w:val="00A03828"/>
    <w:rsid w:val="00A04ECC"/>
    <w:rsid w:val="00A059DB"/>
    <w:rsid w:val="00A067A9"/>
    <w:rsid w:val="00A118EF"/>
    <w:rsid w:val="00A132AD"/>
    <w:rsid w:val="00A15227"/>
    <w:rsid w:val="00A168A8"/>
    <w:rsid w:val="00A16F22"/>
    <w:rsid w:val="00A170AF"/>
    <w:rsid w:val="00A20BA7"/>
    <w:rsid w:val="00A210F1"/>
    <w:rsid w:val="00A24836"/>
    <w:rsid w:val="00A24FEC"/>
    <w:rsid w:val="00A26441"/>
    <w:rsid w:val="00A273ED"/>
    <w:rsid w:val="00A35CF7"/>
    <w:rsid w:val="00A41C46"/>
    <w:rsid w:val="00A43BD3"/>
    <w:rsid w:val="00A471AC"/>
    <w:rsid w:val="00A51B05"/>
    <w:rsid w:val="00A51E02"/>
    <w:rsid w:val="00A51E49"/>
    <w:rsid w:val="00A5654D"/>
    <w:rsid w:val="00A56FF2"/>
    <w:rsid w:val="00A57283"/>
    <w:rsid w:val="00A611A9"/>
    <w:rsid w:val="00A6159C"/>
    <w:rsid w:val="00A624EF"/>
    <w:rsid w:val="00A62558"/>
    <w:rsid w:val="00A62633"/>
    <w:rsid w:val="00A63C85"/>
    <w:rsid w:val="00A6471B"/>
    <w:rsid w:val="00A759B1"/>
    <w:rsid w:val="00A76619"/>
    <w:rsid w:val="00A773C5"/>
    <w:rsid w:val="00A80F8E"/>
    <w:rsid w:val="00A84F84"/>
    <w:rsid w:val="00A86377"/>
    <w:rsid w:val="00A87760"/>
    <w:rsid w:val="00A91E50"/>
    <w:rsid w:val="00A92874"/>
    <w:rsid w:val="00A9341B"/>
    <w:rsid w:val="00A96448"/>
    <w:rsid w:val="00AA0C2F"/>
    <w:rsid w:val="00AA29E8"/>
    <w:rsid w:val="00AA2D8F"/>
    <w:rsid w:val="00AB09D1"/>
    <w:rsid w:val="00AB2391"/>
    <w:rsid w:val="00AB2600"/>
    <w:rsid w:val="00AB3876"/>
    <w:rsid w:val="00AB5F00"/>
    <w:rsid w:val="00AB63BF"/>
    <w:rsid w:val="00AB6CFE"/>
    <w:rsid w:val="00AC0A3D"/>
    <w:rsid w:val="00AC16DA"/>
    <w:rsid w:val="00AC2E54"/>
    <w:rsid w:val="00AD0706"/>
    <w:rsid w:val="00AD1FF3"/>
    <w:rsid w:val="00AE332D"/>
    <w:rsid w:val="00AE40DE"/>
    <w:rsid w:val="00AE4B4A"/>
    <w:rsid w:val="00AE71C0"/>
    <w:rsid w:val="00AE7D99"/>
    <w:rsid w:val="00AF4220"/>
    <w:rsid w:val="00AF49BB"/>
    <w:rsid w:val="00B015C9"/>
    <w:rsid w:val="00B0273A"/>
    <w:rsid w:val="00B0279C"/>
    <w:rsid w:val="00B04B28"/>
    <w:rsid w:val="00B111E2"/>
    <w:rsid w:val="00B14F99"/>
    <w:rsid w:val="00B16A40"/>
    <w:rsid w:val="00B175A7"/>
    <w:rsid w:val="00B22000"/>
    <w:rsid w:val="00B24E25"/>
    <w:rsid w:val="00B3118C"/>
    <w:rsid w:val="00B342CC"/>
    <w:rsid w:val="00B35DA9"/>
    <w:rsid w:val="00B377E1"/>
    <w:rsid w:val="00B40708"/>
    <w:rsid w:val="00B41CFC"/>
    <w:rsid w:val="00B4519B"/>
    <w:rsid w:val="00B50F44"/>
    <w:rsid w:val="00B51876"/>
    <w:rsid w:val="00B53720"/>
    <w:rsid w:val="00B53C39"/>
    <w:rsid w:val="00B54DF6"/>
    <w:rsid w:val="00B55DB2"/>
    <w:rsid w:val="00B6294F"/>
    <w:rsid w:val="00B637CD"/>
    <w:rsid w:val="00B63FD0"/>
    <w:rsid w:val="00B64301"/>
    <w:rsid w:val="00B672B8"/>
    <w:rsid w:val="00B6787D"/>
    <w:rsid w:val="00B705AD"/>
    <w:rsid w:val="00B80407"/>
    <w:rsid w:val="00B85ACC"/>
    <w:rsid w:val="00B85CB1"/>
    <w:rsid w:val="00B86206"/>
    <w:rsid w:val="00B871D5"/>
    <w:rsid w:val="00B94525"/>
    <w:rsid w:val="00B94767"/>
    <w:rsid w:val="00B959C4"/>
    <w:rsid w:val="00BA3E4C"/>
    <w:rsid w:val="00BA47F6"/>
    <w:rsid w:val="00BA532E"/>
    <w:rsid w:val="00BB2DB3"/>
    <w:rsid w:val="00BB6017"/>
    <w:rsid w:val="00BB6CA7"/>
    <w:rsid w:val="00BB6F27"/>
    <w:rsid w:val="00BB7644"/>
    <w:rsid w:val="00BC0EA3"/>
    <w:rsid w:val="00BC3750"/>
    <w:rsid w:val="00BC486C"/>
    <w:rsid w:val="00BC6665"/>
    <w:rsid w:val="00BD0F47"/>
    <w:rsid w:val="00BD629C"/>
    <w:rsid w:val="00BE0FAD"/>
    <w:rsid w:val="00BE3C8F"/>
    <w:rsid w:val="00BE5A76"/>
    <w:rsid w:val="00BF36FC"/>
    <w:rsid w:val="00BF7874"/>
    <w:rsid w:val="00C009FD"/>
    <w:rsid w:val="00C027B3"/>
    <w:rsid w:val="00C029D8"/>
    <w:rsid w:val="00C029E4"/>
    <w:rsid w:val="00C03190"/>
    <w:rsid w:val="00C04431"/>
    <w:rsid w:val="00C13536"/>
    <w:rsid w:val="00C16093"/>
    <w:rsid w:val="00C17957"/>
    <w:rsid w:val="00C277E5"/>
    <w:rsid w:val="00C31CCC"/>
    <w:rsid w:val="00C33F2E"/>
    <w:rsid w:val="00C351DA"/>
    <w:rsid w:val="00C35E33"/>
    <w:rsid w:val="00C360B9"/>
    <w:rsid w:val="00C36F63"/>
    <w:rsid w:val="00C377CA"/>
    <w:rsid w:val="00C453AC"/>
    <w:rsid w:val="00C46C9C"/>
    <w:rsid w:val="00C5626D"/>
    <w:rsid w:val="00C56B98"/>
    <w:rsid w:val="00C56F1C"/>
    <w:rsid w:val="00C571C5"/>
    <w:rsid w:val="00C571E6"/>
    <w:rsid w:val="00C605C5"/>
    <w:rsid w:val="00C61E8A"/>
    <w:rsid w:val="00C6658F"/>
    <w:rsid w:val="00C66F58"/>
    <w:rsid w:val="00C74E71"/>
    <w:rsid w:val="00C76083"/>
    <w:rsid w:val="00C803F0"/>
    <w:rsid w:val="00C81125"/>
    <w:rsid w:val="00C86FB4"/>
    <w:rsid w:val="00C92CAD"/>
    <w:rsid w:val="00C96EE3"/>
    <w:rsid w:val="00CA191B"/>
    <w:rsid w:val="00CA6310"/>
    <w:rsid w:val="00CA6E38"/>
    <w:rsid w:val="00CB4365"/>
    <w:rsid w:val="00CB4728"/>
    <w:rsid w:val="00CC097E"/>
    <w:rsid w:val="00CC15F8"/>
    <w:rsid w:val="00CC226D"/>
    <w:rsid w:val="00CC349C"/>
    <w:rsid w:val="00CC3653"/>
    <w:rsid w:val="00CC3B43"/>
    <w:rsid w:val="00CC5FC2"/>
    <w:rsid w:val="00CD2BAF"/>
    <w:rsid w:val="00CD4709"/>
    <w:rsid w:val="00CD4F3B"/>
    <w:rsid w:val="00CD6E44"/>
    <w:rsid w:val="00CF2488"/>
    <w:rsid w:val="00CF42DB"/>
    <w:rsid w:val="00CF44D3"/>
    <w:rsid w:val="00CF6AA5"/>
    <w:rsid w:val="00D023F8"/>
    <w:rsid w:val="00D048CE"/>
    <w:rsid w:val="00D07BF1"/>
    <w:rsid w:val="00D110B7"/>
    <w:rsid w:val="00D20D02"/>
    <w:rsid w:val="00D21B83"/>
    <w:rsid w:val="00D22380"/>
    <w:rsid w:val="00D2380F"/>
    <w:rsid w:val="00D23C7E"/>
    <w:rsid w:val="00D255AE"/>
    <w:rsid w:val="00D26316"/>
    <w:rsid w:val="00D2685F"/>
    <w:rsid w:val="00D41C83"/>
    <w:rsid w:val="00D4338B"/>
    <w:rsid w:val="00D46864"/>
    <w:rsid w:val="00D5019B"/>
    <w:rsid w:val="00D51435"/>
    <w:rsid w:val="00D51602"/>
    <w:rsid w:val="00D55C7F"/>
    <w:rsid w:val="00D560CC"/>
    <w:rsid w:val="00D6187F"/>
    <w:rsid w:val="00D67706"/>
    <w:rsid w:val="00D714D2"/>
    <w:rsid w:val="00D7286F"/>
    <w:rsid w:val="00D76092"/>
    <w:rsid w:val="00D81E3D"/>
    <w:rsid w:val="00D8421B"/>
    <w:rsid w:val="00D84368"/>
    <w:rsid w:val="00D8746A"/>
    <w:rsid w:val="00D91D68"/>
    <w:rsid w:val="00D935CE"/>
    <w:rsid w:val="00DA6FB9"/>
    <w:rsid w:val="00DB0AFC"/>
    <w:rsid w:val="00DB1C6C"/>
    <w:rsid w:val="00DB25F7"/>
    <w:rsid w:val="00DB61E3"/>
    <w:rsid w:val="00DB6A38"/>
    <w:rsid w:val="00DB6CC7"/>
    <w:rsid w:val="00DB764E"/>
    <w:rsid w:val="00DC5C34"/>
    <w:rsid w:val="00DC65C5"/>
    <w:rsid w:val="00DD21A3"/>
    <w:rsid w:val="00DD583D"/>
    <w:rsid w:val="00DE472A"/>
    <w:rsid w:val="00DF1B36"/>
    <w:rsid w:val="00DF4B3A"/>
    <w:rsid w:val="00DF6871"/>
    <w:rsid w:val="00DF775F"/>
    <w:rsid w:val="00E01DCD"/>
    <w:rsid w:val="00E05B36"/>
    <w:rsid w:val="00E06479"/>
    <w:rsid w:val="00E17286"/>
    <w:rsid w:val="00E339FD"/>
    <w:rsid w:val="00E365DF"/>
    <w:rsid w:val="00E51E5E"/>
    <w:rsid w:val="00E5228C"/>
    <w:rsid w:val="00E548F7"/>
    <w:rsid w:val="00E560AB"/>
    <w:rsid w:val="00E614B6"/>
    <w:rsid w:val="00E63E48"/>
    <w:rsid w:val="00E645B9"/>
    <w:rsid w:val="00E65883"/>
    <w:rsid w:val="00E71929"/>
    <w:rsid w:val="00E72430"/>
    <w:rsid w:val="00E75890"/>
    <w:rsid w:val="00E76E55"/>
    <w:rsid w:val="00E77FED"/>
    <w:rsid w:val="00E84876"/>
    <w:rsid w:val="00E858AA"/>
    <w:rsid w:val="00E8646E"/>
    <w:rsid w:val="00E97C5E"/>
    <w:rsid w:val="00EA2178"/>
    <w:rsid w:val="00EA468D"/>
    <w:rsid w:val="00EA7227"/>
    <w:rsid w:val="00EB220D"/>
    <w:rsid w:val="00EB274E"/>
    <w:rsid w:val="00EB3282"/>
    <w:rsid w:val="00EB497D"/>
    <w:rsid w:val="00EB65C3"/>
    <w:rsid w:val="00EC08EC"/>
    <w:rsid w:val="00EC1F31"/>
    <w:rsid w:val="00EC23A1"/>
    <w:rsid w:val="00EC25E0"/>
    <w:rsid w:val="00EC395B"/>
    <w:rsid w:val="00EC3BE9"/>
    <w:rsid w:val="00EE0C56"/>
    <w:rsid w:val="00EE4D94"/>
    <w:rsid w:val="00EE632C"/>
    <w:rsid w:val="00EE6463"/>
    <w:rsid w:val="00EF5D00"/>
    <w:rsid w:val="00F01DC0"/>
    <w:rsid w:val="00F01E55"/>
    <w:rsid w:val="00F02F64"/>
    <w:rsid w:val="00F04868"/>
    <w:rsid w:val="00F10C97"/>
    <w:rsid w:val="00F16841"/>
    <w:rsid w:val="00F2404E"/>
    <w:rsid w:val="00F2577A"/>
    <w:rsid w:val="00F40279"/>
    <w:rsid w:val="00F44D3D"/>
    <w:rsid w:val="00F46A37"/>
    <w:rsid w:val="00F51514"/>
    <w:rsid w:val="00F60B50"/>
    <w:rsid w:val="00F66523"/>
    <w:rsid w:val="00F70239"/>
    <w:rsid w:val="00F70824"/>
    <w:rsid w:val="00F72EA1"/>
    <w:rsid w:val="00F748B0"/>
    <w:rsid w:val="00F821F6"/>
    <w:rsid w:val="00F90420"/>
    <w:rsid w:val="00F92B05"/>
    <w:rsid w:val="00F95061"/>
    <w:rsid w:val="00FA032C"/>
    <w:rsid w:val="00FA0ABA"/>
    <w:rsid w:val="00FA2269"/>
    <w:rsid w:val="00FA4312"/>
    <w:rsid w:val="00FA54F3"/>
    <w:rsid w:val="00FA5E99"/>
    <w:rsid w:val="00FB0E88"/>
    <w:rsid w:val="00FB154F"/>
    <w:rsid w:val="00FB5CB2"/>
    <w:rsid w:val="00FB7382"/>
    <w:rsid w:val="00FC0344"/>
    <w:rsid w:val="00FC2B54"/>
    <w:rsid w:val="00FC3036"/>
    <w:rsid w:val="00FC4411"/>
    <w:rsid w:val="00FC4D26"/>
    <w:rsid w:val="00FC5EF5"/>
    <w:rsid w:val="00FC67BB"/>
    <w:rsid w:val="00FD0EF1"/>
    <w:rsid w:val="00FD2B7D"/>
    <w:rsid w:val="00FD325B"/>
    <w:rsid w:val="00FD5BB7"/>
    <w:rsid w:val="00FE0DE2"/>
    <w:rsid w:val="00FE393C"/>
    <w:rsid w:val="00FE761C"/>
    <w:rsid w:val="00FF1283"/>
    <w:rsid w:val="00FF19C4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2A4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Textoindependiente"/>
    <w:link w:val="Ttulo1Car"/>
    <w:qFormat/>
    <w:rsid w:val="00864C96"/>
    <w:pPr>
      <w:keepNext/>
      <w:keepLines/>
      <w:numPr>
        <w:numId w:val="1"/>
      </w:numPr>
      <w:suppressAutoHyphens/>
      <w:spacing w:before="480"/>
      <w:jc w:val="both"/>
      <w:outlineLvl w:val="0"/>
    </w:pPr>
    <w:rPr>
      <w:rFonts w:ascii="Calibri" w:hAnsi="Calibri"/>
      <w:b/>
      <w:bCs/>
      <w:kern w:val="1"/>
      <w:sz w:val="28"/>
      <w:szCs w:val="28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67F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7FD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B22000"/>
    <w:pPr>
      <w:spacing w:after="120"/>
      <w:ind w:left="283"/>
    </w:pPr>
  </w:style>
  <w:style w:type="paragraph" w:styleId="NormalWeb">
    <w:name w:val="Normal (Web)"/>
    <w:basedOn w:val="Normal"/>
    <w:rsid w:val="00A26441"/>
  </w:style>
  <w:style w:type="character" w:styleId="Refdecomentario">
    <w:name w:val="annotation reference"/>
    <w:uiPriority w:val="99"/>
    <w:rsid w:val="004960C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rsid w:val="004960CD"/>
  </w:style>
  <w:style w:type="character" w:customStyle="1" w:styleId="TextocomentarioCar">
    <w:name w:val="Texto comentario Car"/>
    <w:link w:val="Textocomentario"/>
    <w:uiPriority w:val="99"/>
    <w:rsid w:val="004960CD"/>
    <w:rPr>
      <w:sz w:val="24"/>
      <w:szCs w:val="24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960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960CD"/>
    <w:rPr>
      <w:b/>
      <w:bCs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rsid w:val="004960C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4960CD"/>
    <w:rPr>
      <w:rFonts w:ascii="Lucida Grande" w:hAnsi="Lucida Grande" w:cs="Lucida Grande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rsid w:val="00864C96"/>
    <w:rPr>
      <w:rFonts w:ascii="Calibri" w:hAnsi="Calibri"/>
      <w:b/>
      <w:bCs/>
      <w:kern w:val="1"/>
      <w:sz w:val="28"/>
      <w:szCs w:val="28"/>
      <w:lang w:val="es-CL" w:eastAsia="en-US" w:bidi="ar-SA"/>
    </w:rPr>
  </w:style>
  <w:style w:type="paragraph" w:customStyle="1" w:styleId="Contenidodelatabla">
    <w:name w:val="Contenido de la tabla"/>
    <w:basedOn w:val="Normal"/>
    <w:rsid w:val="00864C96"/>
    <w:pPr>
      <w:suppressLineNumbers/>
      <w:suppressAutoHyphens/>
      <w:jc w:val="both"/>
    </w:pPr>
    <w:rPr>
      <w:rFonts w:ascii="Calibri" w:eastAsia="Calibri" w:hAnsi="Calibri"/>
      <w:kern w:val="1"/>
      <w:sz w:val="22"/>
      <w:szCs w:val="22"/>
      <w:lang w:val="es-CL" w:eastAsia="en-US"/>
    </w:rPr>
  </w:style>
  <w:style w:type="paragraph" w:styleId="Textoindependiente">
    <w:name w:val="Body Text"/>
    <w:basedOn w:val="Normal"/>
    <w:link w:val="TextoindependienteCar"/>
    <w:rsid w:val="00864C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64C96"/>
    <w:rPr>
      <w:sz w:val="24"/>
      <w:szCs w:val="24"/>
      <w:lang w:val="es-ES_tradnl" w:eastAsia="es-ES_tradnl"/>
    </w:rPr>
  </w:style>
  <w:style w:type="paragraph" w:customStyle="1" w:styleId="Normal1">
    <w:name w:val="Normal1"/>
    <w:rsid w:val="00300635"/>
    <w:pPr>
      <w:suppressAutoHyphens/>
    </w:pPr>
    <w:rPr>
      <w:rFonts w:ascii="Arial" w:eastAsia="Calibri" w:hAnsi="Arial" w:cs="Arial"/>
      <w:color w:val="000000"/>
      <w:kern w:val="1"/>
      <w:sz w:val="24"/>
      <w:szCs w:val="24"/>
      <w:lang w:eastAsia="en-US"/>
    </w:rPr>
  </w:style>
  <w:style w:type="paragraph" w:styleId="Prrafodelista">
    <w:name w:val="List Paragraph"/>
    <w:basedOn w:val="Normal"/>
    <w:uiPriority w:val="72"/>
    <w:qFormat/>
    <w:rsid w:val="000B4401"/>
    <w:pPr>
      <w:ind w:left="720"/>
      <w:contextualSpacing/>
    </w:pPr>
  </w:style>
  <w:style w:type="paragraph" w:customStyle="1" w:styleId="ndice">
    <w:name w:val="Índice"/>
    <w:basedOn w:val="Normal"/>
    <w:rsid w:val="000067D3"/>
    <w:pPr>
      <w:suppressLineNumbers/>
      <w:suppressAutoHyphens/>
      <w:jc w:val="both"/>
    </w:pPr>
    <w:rPr>
      <w:rFonts w:ascii="Calibri" w:eastAsia="Calibri" w:hAnsi="Calibri" w:cs="Arial"/>
      <w:kern w:val="1"/>
      <w:sz w:val="22"/>
      <w:szCs w:val="22"/>
      <w:lang w:val="es-CL" w:eastAsia="en-US"/>
    </w:rPr>
  </w:style>
  <w:style w:type="character" w:customStyle="1" w:styleId="Fuentedeprrafopredeter1">
    <w:name w:val="Fuente de párrafo predeter.1"/>
    <w:rsid w:val="00FA5E99"/>
  </w:style>
  <w:style w:type="character" w:customStyle="1" w:styleId="EncabezadoCar">
    <w:name w:val="Encabezado Car"/>
    <w:rsid w:val="00FA5E99"/>
    <w:rPr>
      <w:rFonts w:ascii="Calibri" w:eastAsia="Times New Roman" w:hAnsi="Calibri" w:cs="Times New Roman"/>
    </w:rPr>
  </w:style>
  <w:style w:type="character" w:customStyle="1" w:styleId="PiedepginaCar">
    <w:name w:val="Pie de página Car"/>
    <w:rsid w:val="00FA5E99"/>
    <w:rPr>
      <w:rFonts w:ascii="Calibri" w:eastAsia="Times New Roman" w:hAnsi="Calibri" w:cs="Times New Roman"/>
    </w:rPr>
  </w:style>
  <w:style w:type="character" w:customStyle="1" w:styleId="SubttuloCar">
    <w:name w:val="Subtítulo Car"/>
    <w:rsid w:val="00FA5E99"/>
    <w:rPr>
      <w:rFonts w:ascii="Cambria" w:eastAsia="Times New Roman" w:hAnsi="Cambria" w:cs="Times New Roman"/>
      <w:sz w:val="24"/>
      <w:szCs w:val="24"/>
      <w:lang w:val="es-CL" w:eastAsia="en-US"/>
    </w:rPr>
  </w:style>
  <w:style w:type="character" w:styleId="Hipervnculo">
    <w:name w:val="Hyperlink"/>
    <w:rsid w:val="00FA5E99"/>
    <w:rPr>
      <w:color w:val="0000FF"/>
      <w:u w:val="single"/>
    </w:rPr>
  </w:style>
  <w:style w:type="character" w:customStyle="1" w:styleId="ListLabel1">
    <w:name w:val="ListLabel 1"/>
    <w:rsid w:val="00FA5E99"/>
    <w:rPr>
      <w:rFonts w:cs="Times New Roman"/>
    </w:rPr>
  </w:style>
  <w:style w:type="character" w:customStyle="1" w:styleId="ListLabel2">
    <w:name w:val="ListLabel 2"/>
    <w:rsid w:val="00FA5E99"/>
    <w:rPr>
      <w:rFonts w:cs="Courier New"/>
    </w:rPr>
  </w:style>
  <w:style w:type="character" w:customStyle="1" w:styleId="ListLabel3">
    <w:name w:val="ListLabel 3"/>
    <w:rsid w:val="00FA5E99"/>
    <w:rPr>
      <w:rFonts w:eastAsia="Calibri" w:cs="Times New Roman"/>
    </w:rPr>
  </w:style>
  <w:style w:type="character" w:customStyle="1" w:styleId="Vietas">
    <w:name w:val="Viñetas"/>
    <w:rsid w:val="00FA5E9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FA5E99"/>
  </w:style>
  <w:style w:type="paragraph" w:styleId="Lista">
    <w:name w:val="List"/>
    <w:basedOn w:val="Textoindependiente"/>
    <w:rsid w:val="00FA5E99"/>
    <w:pPr>
      <w:suppressAutoHyphens/>
      <w:jc w:val="both"/>
    </w:pPr>
    <w:rPr>
      <w:rFonts w:ascii="Calibri" w:eastAsia="Calibri" w:hAnsi="Calibri" w:cs="Arial"/>
      <w:kern w:val="1"/>
      <w:sz w:val="22"/>
      <w:szCs w:val="22"/>
      <w:lang w:val="es-CL" w:eastAsia="en-US"/>
    </w:rPr>
  </w:style>
  <w:style w:type="paragraph" w:styleId="Epgrafe">
    <w:name w:val="caption"/>
    <w:basedOn w:val="Normal"/>
    <w:qFormat/>
    <w:rsid w:val="00FA5E99"/>
    <w:pPr>
      <w:suppressLineNumbers/>
      <w:suppressAutoHyphens/>
      <w:spacing w:before="120" w:after="120"/>
      <w:jc w:val="both"/>
    </w:pPr>
    <w:rPr>
      <w:rFonts w:ascii="Calibri" w:eastAsia="Calibri" w:hAnsi="Calibri" w:cs="Arial"/>
      <w:i/>
      <w:iCs/>
      <w:kern w:val="1"/>
      <w:lang w:val="es-CL" w:eastAsia="en-US"/>
    </w:rPr>
  </w:style>
  <w:style w:type="paragraph" w:customStyle="1" w:styleId="Encabezado1">
    <w:name w:val="Encabezado1"/>
    <w:basedOn w:val="Normal"/>
    <w:next w:val="Textoindependiente"/>
    <w:rsid w:val="00FA5E99"/>
    <w:pPr>
      <w:keepNext/>
      <w:suppressAutoHyphens/>
      <w:spacing w:before="240" w:after="120"/>
      <w:jc w:val="both"/>
    </w:pPr>
    <w:rPr>
      <w:rFonts w:ascii="Arial" w:eastAsia="Arial" w:hAnsi="Arial" w:cs="Tahoma"/>
      <w:kern w:val="1"/>
      <w:sz w:val="28"/>
      <w:szCs w:val="28"/>
      <w:lang w:val="es-CL" w:eastAsia="en-US"/>
    </w:rPr>
  </w:style>
  <w:style w:type="paragraph" w:customStyle="1" w:styleId="Prrafodelista1">
    <w:name w:val="Párrafo de lista1"/>
    <w:basedOn w:val="Normal"/>
    <w:rsid w:val="00FA5E99"/>
    <w:pPr>
      <w:suppressAutoHyphens/>
      <w:ind w:left="720"/>
      <w:jc w:val="both"/>
    </w:pPr>
    <w:rPr>
      <w:rFonts w:ascii="Calibri" w:eastAsia="Calibri" w:hAnsi="Calibri"/>
      <w:kern w:val="1"/>
      <w:sz w:val="22"/>
      <w:szCs w:val="22"/>
      <w:lang w:val="es-CL" w:eastAsia="en-US"/>
    </w:rPr>
  </w:style>
  <w:style w:type="paragraph" w:styleId="Subttulo">
    <w:name w:val="Subtitle"/>
    <w:basedOn w:val="Normal"/>
    <w:next w:val="Textoindependiente"/>
    <w:link w:val="SubttuloCar1"/>
    <w:qFormat/>
    <w:rsid w:val="00FA5E99"/>
    <w:pPr>
      <w:suppressAutoHyphens/>
      <w:spacing w:after="60"/>
      <w:jc w:val="center"/>
    </w:pPr>
    <w:rPr>
      <w:rFonts w:ascii="Cambria" w:hAnsi="Cambria"/>
      <w:i/>
      <w:iCs/>
      <w:kern w:val="1"/>
      <w:lang w:val="es-CL" w:eastAsia="en-US"/>
    </w:rPr>
  </w:style>
  <w:style w:type="character" w:customStyle="1" w:styleId="SubttuloCar1">
    <w:name w:val="Subtítulo Car1"/>
    <w:basedOn w:val="Fuentedeprrafopredeter"/>
    <w:link w:val="Subttulo"/>
    <w:rsid w:val="00FA5E99"/>
    <w:rPr>
      <w:rFonts w:ascii="Cambria" w:hAnsi="Cambria"/>
      <w:i/>
      <w:iCs/>
      <w:kern w:val="1"/>
      <w:sz w:val="24"/>
      <w:szCs w:val="24"/>
      <w:lang w:eastAsia="en-US"/>
    </w:rPr>
  </w:style>
  <w:style w:type="paragraph" w:customStyle="1" w:styleId="Contenidodelmarco">
    <w:name w:val="Contenido del marco"/>
    <w:basedOn w:val="Textoindependiente"/>
    <w:rsid w:val="00FA5E99"/>
    <w:pPr>
      <w:suppressAutoHyphens/>
      <w:jc w:val="both"/>
    </w:pPr>
    <w:rPr>
      <w:rFonts w:ascii="Calibri" w:eastAsia="Calibri" w:hAnsi="Calibri"/>
      <w:kern w:val="1"/>
      <w:sz w:val="22"/>
      <w:szCs w:val="22"/>
      <w:lang w:val="es-CL" w:eastAsia="en-US"/>
    </w:rPr>
  </w:style>
  <w:style w:type="paragraph" w:customStyle="1" w:styleId="Encabezadodelatabla">
    <w:name w:val="Encabezado de la tabla"/>
    <w:basedOn w:val="Contenidodelatabla"/>
    <w:rsid w:val="00FA5E99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FA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7C0D3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C0D37"/>
    <w:rPr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1315</Words>
  <Characters>7234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8532</CharactersWithSpaces>
  <SharedDoc>false</SharedDoc>
  <HLinks>
    <vt:vector size="12" baseType="variant">
      <vt:variant>
        <vt:i4>5439525</vt:i4>
      </vt:variant>
      <vt:variant>
        <vt:i4>3</vt:i4>
      </vt:variant>
      <vt:variant>
        <vt:i4>0</vt:i4>
      </vt:variant>
      <vt:variant>
        <vt:i4>5</vt:i4>
      </vt:variant>
      <vt:variant>
        <vt:lpwstr>mailto:f.concursable@upla.cl</vt:lpwstr>
      </vt:variant>
      <vt:variant>
        <vt:lpwstr/>
      </vt:variant>
      <vt:variant>
        <vt:i4>5439525</vt:i4>
      </vt:variant>
      <vt:variant>
        <vt:i4>0</vt:i4>
      </vt:variant>
      <vt:variant>
        <vt:i4>0</vt:i4>
      </vt:variant>
      <vt:variant>
        <vt:i4>5</vt:i4>
      </vt:variant>
      <vt:variant>
        <vt:lpwstr>mailto:f.concursable@upla.cl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Carmen Jara</cp:lastModifiedBy>
  <cp:revision>23</cp:revision>
  <cp:lastPrinted>2014-06-03T17:52:00Z</cp:lastPrinted>
  <dcterms:created xsi:type="dcterms:W3CDTF">2016-08-17T16:25:00Z</dcterms:created>
  <dcterms:modified xsi:type="dcterms:W3CDTF">2016-08-17T18:10:00Z</dcterms:modified>
</cp:coreProperties>
</file>