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B6" w:rsidRDefault="007802A4" w:rsidP="006B7202">
      <w:pPr>
        <w:tabs>
          <w:tab w:val="left" w:pos="3312"/>
          <w:tab w:val="left" w:pos="4464"/>
        </w:tabs>
        <w:autoSpaceDE w:val="0"/>
        <w:autoSpaceDN w:val="0"/>
        <w:adjustRightInd w:val="0"/>
        <w:ind w:left="4464" w:hanging="4464"/>
        <w:jc w:val="both"/>
        <w:rPr>
          <w:rFonts w:ascii="Arial" w:hAnsi="Arial" w:cs="Arial"/>
          <w:sz w:val="22"/>
          <w:szCs w:val="22"/>
        </w:rPr>
      </w:pPr>
      <w:r w:rsidRPr="003A25FE">
        <w:rPr>
          <w:rFonts w:ascii="Arial" w:hAnsi="Arial" w:cs="Arial"/>
          <w:sz w:val="22"/>
          <w:szCs w:val="22"/>
        </w:rPr>
        <w:tab/>
      </w:r>
    </w:p>
    <w:p w:rsidR="0040042B" w:rsidRDefault="0040042B" w:rsidP="0040042B">
      <w:pPr>
        <w:pStyle w:val="Textoindependiente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Decreto Exento Nº </w:t>
      </w:r>
      <w:r w:rsidR="0071369A">
        <w:rPr>
          <w:rFonts w:ascii="Arial" w:hAnsi="Arial" w:cs="Arial"/>
          <w:sz w:val="22"/>
          <w:szCs w:val="22"/>
        </w:rPr>
        <w:t>2878</w:t>
      </w:r>
      <w:r>
        <w:rPr>
          <w:rFonts w:ascii="Arial" w:hAnsi="Arial" w:cs="Arial"/>
          <w:sz w:val="22"/>
          <w:szCs w:val="22"/>
        </w:rPr>
        <w:t>/201</w:t>
      </w:r>
      <w:r w:rsidR="002178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P.13</w:t>
      </w: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Pr="003A25FE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>ANEXO N°1</w:t>
      </w:r>
    </w:p>
    <w:p w:rsidR="00FA5E99" w:rsidRPr="003A25FE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>FORMULARIO DE POSTULACION</w:t>
      </w:r>
    </w:p>
    <w:p w:rsidR="005A21FB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sz w:val="22"/>
          <w:szCs w:val="22"/>
        </w:rPr>
        <w:t>“</w:t>
      </w:r>
      <w:r w:rsidR="0021780F" w:rsidRPr="0021780F">
        <w:rPr>
          <w:rFonts w:ascii="Arial" w:hAnsi="Arial" w:cs="Arial"/>
          <w:b/>
          <w:sz w:val="22"/>
          <w:szCs w:val="22"/>
        </w:rPr>
        <w:t>3</w:t>
      </w:r>
      <w:r w:rsidR="00175DBB">
        <w:rPr>
          <w:rFonts w:ascii="Arial" w:hAnsi="Arial" w:cs="Arial"/>
          <w:b/>
          <w:sz w:val="22"/>
          <w:szCs w:val="22"/>
        </w:rPr>
        <w:t>º</w:t>
      </w:r>
      <w:r w:rsidRPr="003A25FE">
        <w:rPr>
          <w:rFonts w:ascii="Arial" w:hAnsi="Arial" w:cs="Arial"/>
          <w:sz w:val="22"/>
          <w:szCs w:val="22"/>
        </w:rPr>
        <w:t xml:space="preserve"> </w:t>
      </w:r>
      <w:r w:rsidRPr="003A25FE">
        <w:rPr>
          <w:rFonts w:ascii="Arial" w:hAnsi="Arial" w:cs="Arial"/>
          <w:b/>
          <w:sz w:val="22"/>
          <w:szCs w:val="22"/>
        </w:rPr>
        <w:t>CONCURSO INTERNO DE PROYECTOS ESTUDIANTILES AÑO 201</w:t>
      </w:r>
      <w:r w:rsidR="0021780F">
        <w:rPr>
          <w:rFonts w:ascii="Arial" w:hAnsi="Arial" w:cs="Arial"/>
          <w:b/>
          <w:sz w:val="22"/>
          <w:szCs w:val="22"/>
        </w:rPr>
        <w:t>5</w:t>
      </w:r>
      <w:r w:rsidR="00175DBB">
        <w:rPr>
          <w:rFonts w:ascii="Arial" w:hAnsi="Arial" w:cs="Arial"/>
          <w:b/>
          <w:sz w:val="22"/>
          <w:szCs w:val="22"/>
        </w:rPr>
        <w:t>”</w:t>
      </w: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A273ED" w:rsidRPr="003A25FE" w:rsidRDefault="00A273ED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40042B" w:rsidRDefault="007C2EC0" w:rsidP="0040042B">
      <w:pPr>
        <w:pStyle w:val="Textoindependiente"/>
        <w:spacing w:after="0"/>
        <w:jc w:val="right"/>
        <w:rPr>
          <w:rFonts w:ascii="Arial" w:hAnsi="Arial" w:cs="Arial"/>
          <w:sz w:val="22"/>
          <w:szCs w:val="22"/>
        </w:rPr>
      </w:pPr>
      <w:r w:rsidRPr="003A25FE">
        <w:rPr>
          <w:rFonts w:ascii="Arial" w:eastAsia="ABCDEE+Calibri" w:hAnsi="Arial" w:cs="Arial"/>
          <w:sz w:val="22"/>
          <w:szCs w:val="22"/>
        </w:rPr>
        <w:br w:type="page"/>
      </w:r>
      <w:r w:rsidR="0040042B">
        <w:rPr>
          <w:rFonts w:ascii="Arial" w:hAnsi="Arial" w:cs="Arial"/>
          <w:sz w:val="22"/>
          <w:szCs w:val="22"/>
        </w:rPr>
        <w:lastRenderedPageBreak/>
        <w:t xml:space="preserve">Decreto Exento Nº </w:t>
      </w:r>
      <w:r w:rsidR="00775A66">
        <w:rPr>
          <w:rFonts w:ascii="Arial" w:hAnsi="Arial" w:cs="Arial"/>
          <w:sz w:val="22"/>
          <w:szCs w:val="22"/>
        </w:rPr>
        <w:t>2878</w:t>
      </w:r>
      <w:r w:rsidR="0040042B">
        <w:rPr>
          <w:rFonts w:ascii="Arial" w:hAnsi="Arial" w:cs="Arial"/>
          <w:sz w:val="22"/>
          <w:szCs w:val="22"/>
        </w:rPr>
        <w:t>/201</w:t>
      </w:r>
      <w:r w:rsidR="0021780F">
        <w:rPr>
          <w:rFonts w:ascii="Arial" w:hAnsi="Arial" w:cs="Arial"/>
          <w:sz w:val="22"/>
          <w:szCs w:val="22"/>
        </w:rPr>
        <w:t>5</w:t>
      </w:r>
      <w:r w:rsidR="0040042B">
        <w:rPr>
          <w:rFonts w:ascii="Arial" w:hAnsi="Arial" w:cs="Arial"/>
          <w:sz w:val="22"/>
          <w:szCs w:val="22"/>
        </w:rPr>
        <w:t>. P.14</w:t>
      </w:r>
    </w:p>
    <w:p w:rsidR="007C2EC0" w:rsidRDefault="001D08CA">
      <w:pPr>
        <w:rPr>
          <w:rFonts w:ascii="Arial" w:eastAsia="ABCDEE+Calibri" w:hAnsi="Arial" w:cs="Arial"/>
          <w:sz w:val="22"/>
          <w:szCs w:val="22"/>
        </w:rPr>
      </w:pPr>
      <w:r w:rsidRPr="001D08CA">
        <w:rPr>
          <w:rFonts w:ascii="Arial" w:hAnsi="Arial" w:cs="Arial"/>
          <w:noProof/>
          <w:sz w:val="22"/>
          <w:szCs w:val="22"/>
          <w:lang w:eastAsia="es-CL"/>
        </w:rPr>
        <w:pict>
          <v:roundrect id="_x0000_s1026" style="position:absolute;margin-left:66.75pt;margin-top:9.8pt;width:341.25pt;height:30.3pt;z-index:251657216;v-text-anchor:middle" arcsize="10923f" strokeweight="1pt">
            <v:fill rotate="t"/>
            <v:stroke dashstyle="dash"/>
            <v:shadow color="#868686"/>
            <v:textbox style="mso-next-textbox:#_x0000_s1026">
              <w:txbxContent>
                <w:p w:rsidR="00F10C97" w:rsidRPr="009E7ECA" w:rsidRDefault="00F10C97" w:rsidP="00FA5E99">
                  <w:pPr>
                    <w:jc w:val="center"/>
                    <w:rPr>
                      <w:rFonts w:ascii="Cambria" w:hAnsi="Cambria"/>
                      <w:sz w:val="28"/>
                      <w:lang w:val="es-MX"/>
                    </w:rPr>
                  </w:pP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 xml:space="preserve">PRESENTACION Y RESUMEN DEL </w:t>
                  </w:r>
                  <w:r>
                    <w:rPr>
                      <w:rFonts w:ascii="Cambria" w:hAnsi="Cambria"/>
                      <w:sz w:val="28"/>
                      <w:lang w:val="es-MX"/>
                    </w:rPr>
                    <w:t>PROYECTO P</w:t>
                  </w: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>PROYECTO</w:t>
                  </w:r>
                </w:p>
              </w:txbxContent>
            </v:textbox>
          </v:roundrect>
        </w:pict>
      </w:r>
    </w:p>
    <w:p w:rsidR="00FA5E99" w:rsidRPr="003A25FE" w:rsidRDefault="00FA5E99" w:rsidP="00F92B05">
      <w:pPr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NOMBRE DEL PROYECTO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F92B05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AREA DE PARTICIPACION </w:t>
      </w:r>
      <w:r w:rsidR="00F92B05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Y LINEA </w:t>
      </w: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A LA QUE POSTULA </w:t>
      </w:r>
      <w:r w:rsidRPr="003A25FE">
        <w:rPr>
          <w:rFonts w:ascii="Arial" w:hAnsi="Arial" w:cs="Arial"/>
          <w:sz w:val="22"/>
          <w:szCs w:val="22"/>
          <w:lang w:val="es-MX"/>
        </w:rPr>
        <w:t>(Marcar con una X</w:t>
      </w:r>
      <w:r w:rsidR="00A273ED" w:rsidRPr="003A25FE">
        <w:rPr>
          <w:rFonts w:ascii="Arial" w:hAnsi="Arial" w:cs="Arial"/>
          <w:sz w:val="22"/>
          <w:szCs w:val="22"/>
          <w:lang w:val="es-MX"/>
        </w:rPr>
        <w:t xml:space="preserve"> 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la línea a la que postula)</w:t>
      </w:r>
    </w:p>
    <w:tbl>
      <w:tblPr>
        <w:tblpPr w:leftFromText="141" w:rightFromText="141" w:vertAnchor="text" w:horzAnchor="page" w:tblpX="5974" w:tblpY="94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851"/>
      </w:tblGrid>
      <w:tr w:rsidR="00217907" w:rsidRPr="003A25FE" w:rsidTr="00775A66">
        <w:tc>
          <w:tcPr>
            <w:tcW w:w="4928" w:type="dxa"/>
            <w:gridSpan w:val="2"/>
            <w:shd w:val="clear" w:color="auto" w:fill="DDD9C3"/>
          </w:tcPr>
          <w:p w:rsidR="00217907" w:rsidRPr="009E7ECA" w:rsidRDefault="00217907" w:rsidP="00775A6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LINEA MEJORA ACADÉMICA</w:t>
            </w:r>
          </w:p>
        </w:tc>
      </w:tr>
      <w:tr w:rsidR="00217907" w:rsidRPr="003A25FE" w:rsidTr="00775A66">
        <w:tc>
          <w:tcPr>
            <w:tcW w:w="4077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Talleres</w:t>
            </w:r>
          </w:p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c>
          <w:tcPr>
            <w:tcW w:w="4077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Jornadas, Seminarios y Congresos</w:t>
            </w:r>
          </w:p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c>
          <w:tcPr>
            <w:tcW w:w="4077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Soportes de Apoyo Académico</w:t>
            </w:r>
          </w:p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rPr>
          <w:trHeight w:val="253"/>
        </w:trPr>
        <w:tc>
          <w:tcPr>
            <w:tcW w:w="4077" w:type="dxa"/>
            <w:vMerge w:val="restart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Otras acciones</w:t>
            </w:r>
          </w:p>
        </w:tc>
        <w:tc>
          <w:tcPr>
            <w:tcW w:w="851" w:type="dxa"/>
            <w:vMerge w:val="restart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rPr>
          <w:trHeight w:val="253"/>
        </w:trPr>
        <w:tc>
          <w:tcPr>
            <w:tcW w:w="4077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rPr>
          <w:trHeight w:val="253"/>
        </w:trPr>
        <w:tc>
          <w:tcPr>
            <w:tcW w:w="4077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</w:tbl>
    <w:p w:rsidR="00F92B05" w:rsidRPr="00F92B05" w:rsidRDefault="00F92B05" w:rsidP="00F92B05">
      <w:pPr>
        <w:pStyle w:val="Prrafodelista"/>
        <w:rPr>
          <w:rFonts w:ascii="Arial" w:hAnsi="Arial" w:cs="Arial"/>
          <w:b/>
          <w:sz w:val="22"/>
          <w:szCs w:val="22"/>
          <w:u w:val="single"/>
          <w:lang w:val="es-MX"/>
        </w:rPr>
      </w:pPr>
    </w:p>
    <w:tbl>
      <w:tblPr>
        <w:tblpPr w:leftFromText="141" w:rightFromText="141" w:vertAnchor="page" w:horzAnchor="page" w:tblpX="1450" w:tblpY="4636"/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567"/>
      </w:tblGrid>
      <w:tr w:rsidR="00F92B05" w:rsidRPr="003A25FE" w:rsidTr="00775A66">
        <w:tc>
          <w:tcPr>
            <w:tcW w:w="3652" w:type="dxa"/>
            <w:gridSpan w:val="2"/>
            <w:shd w:val="clear" w:color="auto" w:fill="DDD9C3"/>
          </w:tcPr>
          <w:p w:rsidR="00F92B05" w:rsidRPr="009E7ECA" w:rsidRDefault="00F92B05" w:rsidP="00775A6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AREA DEPARTICIPACION</w:t>
            </w: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Educación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Arte y Cultura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Deportes y Recreación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Básicas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Sociales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rPr>
          <w:trHeight w:val="253"/>
        </w:trPr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Humanidades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rPr>
          <w:trHeight w:val="253"/>
        </w:trPr>
        <w:tc>
          <w:tcPr>
            <w:tcW w:w="3085" w:type="dxa"/>
          </w:tcPr>
          <w:p w:rsidR="00F92B05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de la Ingeniería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rPr>
          <w:trHeight w:val="253"/>
        </w:trPr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de la Salud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</w:tbl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A5E99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Pr="003A25FE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BENEFICIARIOS DEL PROYECTO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FACULTAD___________________________________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CARRERA(S)____________________________________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PROMOCIONES BENEFICIADAS DIRECTAMENTE__________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COMUNIDAD BENEFICIARIA_________________________________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BENEFICIARIOS DIRECTOS___________ BENEFICIARIOS INDIRECTOS_______________</w:t>
      </w: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NOMBRE EJECUTORES Y RESPONSABLES DEL PROYECTO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JEFE DE PROYECTO    </w:t>
      </w:r>
      <w:r w:rsidR="00775A66">
        <w:rPr>
          <w:rFonts w:ascii="Arial" w:hAnsi="Arial" w:cs="Arial"/>
          <w:sz w:val="22"/>
          <w:szCs w:val="22"/>
          <w:lang w:val="es-MX"/>
        </w:rPr>
        <w:t xml:space="preserve">      </w:t>
      </w:r>
      <w:r w:rsidRPr="003A25FE">
        <w:rPr>
          <w:rFonts w:ascii="Arial" w:hAnsi="Arial" w:cs="Arial"/>
          <w:sz w:val="22"/>
          <w:szCs w:val="22"/>
          <w:lang w:val="es-MX"/>
        </w:rPr>
        <w:t>1______________________________</w:t>
      </w:r>
      <w:r w:rsidR="00775A66">
        <w:rPr>
          <w:rFonts w:ascii="Arial" w:hAnsi="Arial" w:cs="Arial"/>
          <w:sz w:val="22"/>
          <w:szCs w:val="22"/>
          <w:lang w:val="es-MX"/>
        </w:rPr>
        <w:t xml:space="preserve"> </w:t>
      </w:r>
      <w:r w:rsidRPr="003A25FE">
        <w:rPr>
          <w:rFonts w:ascii="Arial" w:hAnsi="Arial" w:cs="Arial"/>
          <w:sz w:val="22"/>
          <w:szCs w:val="22"/>
          <w:lang w:val="es-MX"/>
        </w:rPr>
        <w:t>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Ejecutor/Responsable           2______________________________ 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Ejecutor/Responsable           3______________________________ 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Docente Acompañamiento</w:t>
      </w:r>
      <w:r w:rsidR="00775A66">
        <w:rPr>
          <w:rFonts w:ascii="Arial" w:hAnsi="Arial" w:cs="Arial"/>
          <w:sz w:val="22"/>
          <w:szCs w:val="22"/>
          <w:lang w:val="es-MX"/>
        </w:rPr>
        <w:t xml:space="preserve">   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4______________________________ 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Correo(s) Electrónico(s) de Contacto______________________________________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Teléfonos de Contacto______________________________________________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RESUMEN SINTÉTICO DEL PROYECTO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A5E99" w:rsidRPr="00775A66" w:rsidRDefault="00FA5E99" w:rsidP="00FA5E99">
      <w:pPr>
        <w:rPr>
          <w:rFonts w:ascii="Arial" w:hAnsi="Arial" w:cs="Arial"/>
          <w:sz w:val="14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PRINCIPALES RESULTADOS QUE ENTREGARÁ EL PROYECTO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</w:t>
      </w:r>
      <w:r w:rsidRPr="00775A66">
        <w:rPr>
          <w:rFonts w:ascii="Arial" w:hAnsi="Arial" w:cs="Arial"/>
          <w:sz w:val="14"/>
          <w:szCs w:val="22"/>
          <w:lang w:val="es-MX"/>
        </w:rPr>
        <w:t>(Información del Proyecto – punto N°5)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1.-_________________________________________________________________________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2.-_________________________________________________________________________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3.-_________________________________________________________________________</w:t>
      </w: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PRESUPUESTO DEL PROYECTO  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$____________________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DURACION DEL PROYECTO          </w:t>
      </w:r>
      <w:r w:rsidRPr="003A25FE">
        <w:rPr>
          <w:rFonts w:ascii="Arial" w:hAnsi="Arial" w:cs="Arial"/>
          <w:sz w:val="22"/>
          <w:szCs w:val="22"/>
          <w:lang w:val="es-MX"/>
        </w:rPr>
        <w:t>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FIRMA RUN Y NOMBRE DEL RESPONSABLE O DIRECTOR GENERAL DEL PROYECTO</w:t>
      </w:r>
    </w:p>
    <w:p w:rsidR="002210EC" w:rsidRPr="002210EC" w:rsidRDefault="002210EC" w:rsidP="002210EC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p w:rsidR="002210EC" w:rsidRDefault="002210EC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775A66" w:rsidRDefault="00775A66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40042B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D22380">
        <w:rPr>
          <w:rFonts w:ascii="Arial" w:hAnsi="Arial" w:cs="Arial"/>
          <w:sz w:val="22"/>
          <w:szCs w:val="22"/>
        </w:rPr>
        <w:lastRenderedPageBreak/>
        <w:t xml:space="preserve">Decreto Exento Nº </w:t>
      </w:r>
      <w:r w:rsidR="00775A66">
        <w:rPr>
          <w:rFonts w:ascii="Arial" w:hAnsi="Arial" w:cs="Arial"/>
          <w:sz w:val="22"/>
          <w:szCs w:val="22"/>
        </w:rPr>
        <w:t>2878</w:t>
      </w:r>
      <w:r w:rsidRPr="00D22380">
        <w:rPr>
          <w:rFonts w:ascii="Arial" w:hAnsi="Arial" w:cs="Arial"/>
          <w:sz w:val="22"/>
          <w:szCs w:val="22"/>
        </w:rPr>
        <w:t>/201</w:t>
      </w:r>
      <w:r w:rsidR="004A2DA4" w:rsidRPr="00D22380">
        <w:rPr>
          <w:rFonts w:ascii="Arial" w:hAnsi="Arial" w:cs="Arial"/>
          <w:sz w:val="22"/>
          <w:szCs w:val="22"/>
        </w:rPr>
        <w:t>5</w:t>
      </w:r>
      <w:r w:rsidRPr="00D22380">
        <w:rPr>
          <w:rFonts w:ascii="Arial" w:hAnsi="Arial" w:cs="Arial"/>
          <w:sz w:val="22"/>
          <w:szCs w:val="22"/>
        </w:rPr>
        <w:t>. P.15</w:t>
      </w: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2210EC" w:rsidRPr="002210EC" w:rsidRDefault="002210EC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1D08CA" w:rsidP="00FA5E99">
      <w:pPr>
        <w:rPr>
          <w:rFonts w:ascii="Arial" w:hAnsi="Arial" w:cs="Arial"/>
          <w:sz w:val="22"/>
          <w:szCs w:val="22"/>
          <w:lang w:val="es-MX"/>
        </w:rPr>
      </w:pPr>
      <w:r w:rsidRPr="001D08CA">
        <w:rPr>
          <w:rFonts w:ascii="Arial" w:hAnsi="Arial" w:cs="Arial"/>
          <w:noProof/>
          <w:sz w:val="22"/>
          <w:szCs w:val="22"/>
          <w:lang w:eastAsia="es-CL"/>
        </w:rPr>
        <w:pict>
          <v:roundrect id="_x0000_s1027" style="position:absolute;margin-left:76.5pt;margin-top:-25.35pt;width:311.45pt;height:30.65pt;z-index:251658240;v-text-anchor:middle" arcsize="10923f" strokeweight="1pt">
            <v:fill rotate="t"/>
            <v:stroke dashstyle="dash"/>
            <v:shadow color="#868686"/>
            <v:textbox>
              <w:txbxContent>
                <w:p w:rsidR="00F10C97" w:rsidRPr="009E7ECA" w:rsidRDefault="00F10C97" w:rsidP="00FA5E99">
                  <w:pPr>
                    <w:jc w:val="center"/>
                    <w:rPr>
                      <w:rFonts w:ascii="Cambria" w:hAnsi="Cambria"/>
                      <w:sz w:val="28"/>
                      <w:lang w:val="es-MX"/>
                    </w:rPr>
                  </w:pP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>INFORMACION DEL PROYECTO</w:t>
                  </w:r>
                </w:p>
              </w:txbxContent>
            </v:textbox>
          </v:roundrect>
        </w:pict>
      </w:r>
    </w:p>
    <w:p w:rsidR="00FA5E99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1.- CONTEXTO EN QUE SE GENERA LA IDEA DE PROYECTO: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2.- JUSTIFICACION DEL PROYECTO: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3.- PLANTEAMIENTO DEL PROBLEMA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4.- LA PROPUESTA DEL PROYECTO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4.1. FINALIDAD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 OBJETIVOS</w:t>
      </w:r>
    </w:p>
    <w:p w:rsidR="007D73A5" w:rsidRPr="003A25FE" w:rsidRDefault="007D73A5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4.2.1. GENERAL</w:t>
      </w: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4.2.2. ESPECIFICOS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5.- RESULTADOS Y ACTIVIDADES (POR OBJETIVO ESPECÍFICO)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5.1. RESULTADO 1 (OBJETIVO 1)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1.1.___________________________________________________________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1.2.___________________________________________________________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1.3.___________________________________________________________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1.4.___________________________________________________________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5.2. RESULTADO 2 (OBJETIVO 2)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2.1.__________________________________________________________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2.2.__________________________________________________________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2.3.__________________________________________________________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2.4.__________________________________________________________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5.3. RESULTADO N (OBJETIVO N</w:t>
      </w:r>
      <w:r w:rsidRPr="003A25FE">
        <w:rPr>
          <w:rFonts w:ascii="Arial" w:hAnsi="Arial" w:cs="Arial"/>
          <w:sz w:val="22"/>
          <w:szCs w:val="22"/>
          <w:lang w:val="es-MX"/>
        </w:rPr>
        <w:t>)__________________________________________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3.1.__________________________________________________________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3.2.__________________________________________________________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3.3.__________________________________________________</w:t>
      </w:r>
      <w:r w:rsidR="00997A62" w:rsidRPr="003A25FE">
        <w:rPr>
          <w:rFonts w:ascii="Arial" w:hAnsi="Arial" w:cs="Arial"/>
          <w:sz w:val="22"/>
          <w:szCs w:val="22"/>
          <w:lang w:val="es-MX"/>
        </w:rPr>
        <w:t>_</w:t>
      </w:r>
      <w:r w:rsidRPr="003A25FE">
        <w:rPr>
          <w:rFonts w:ascii="Arial" w:hAnsi="Arial" w:cs="Arial"/>
          <w:sz w:val="22"/>
          <w:szCs w:val="22"/>
          <w:lang w:val="es-MX"/>
        </w:rPr>
        <w:t>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3.4.__________________________________________________________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Default="0040042B" w:rsidP="0040042B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 xml:space="preserve">Decreto Exento Nº </w:t>
      </w:r>
      <w:r w:rsidR="00775A66">
        <w:rPr>
          <w:rFonts w:ascii="Arial" w:hAnsi="Arial" w:cs="Arial"/>
          <w:sz w:val="22"/>
          <w:szCs w:val="22"/>
        </w:rPr>
        <w:t>2878</w:t>
      </w:r>
      <w:r>
        <w:rPr>
          <w:rFonts w:ascii="Arial" w:hAnsi="Arial" w:cs="Arial"/>
          <w:sz w:val="22"/>
          <w:szCs w:val="22"/>
        </w:rPr>
        <w:t>/201</w:t>
      </w:r>
      <w:r w:rsidR="005757C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P.16</w:t>
      </w:r>
    </w:p>
    <w:p w:rsidR="0040042B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6.- INDICADORES - FUENTES DE VERIFICACIÓN/EVIDENCIAS</w:t>
      </w:r>
    </w:p>
    <w:p w:rsidR="0040042B" w:rsidRPr="003A25FE" w:rsidRDefault="0040042B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7"/>
        <w:gridCol w:w="5117"/>
      </w:tblGrid>
      <w:tr w:rsidR="00FA5E99" w:rsidRPr="003A25FE" w:rsidTr="009E7ECA">
        <w:tc>
          <w:tcPr>
            <w:tcW w:w="480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INDICADORES DE RESULTADOS</w:t>
            </w:r>
          </w:p>
        </w:tc>
        <w:tc>
          <w:tcPr>
            <w:tcW w:w="511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FUENTES DE VERIFICACION/EVIDENCIAS</w:t>
            </w: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1: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2: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3: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                                                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7.- RESUMEN DE ITEMES FINANCIABLES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034023" w:rsidRPr="003A25FE" w:rsidRDefault="00034023" w:rsidP="00034023">
      <w:pPr>
        <w:rPr>
          <w:rFonts w:ascii="Arial" w:hAnsi="Arial" w:cs="Arial"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 xml:space="preserve">7.1. LINEA MEJORA ACADÉMICA: </w:t>
      </w:r>
      <w:r w:rsidRPr="003A25FE">
        <w:rPr>
          <w:rFonts w:ascii="Arial" w:hAnsi="Arial" w:cs="Arial"/>
          <w:sz w:val="22"/>
          <w:szCs w:val="22"/>
        </w:rPr>
        <w:t>en esta línea, sólo se podrán financiar con cargo a este concurso los siguientes ítems:</w:t>
      </w:r>
    </w:p>
    <w:p w:rsidR="00034023" w:rsidRDefault="00034023" w:rsidP="00034023">
      <w:pPr>
        <w:rPr>
          <w:rFonts w:ascii="Arial" w:hAnsi="Arial" w:cs="Arial"/>
          <w:sz w:val="22"/>
          <w:szCs w:val="22"/>
        </w:rPr>
      </w:pPr>
    </w:p>
    <w:tbl>
      <w:tblPr>
        <w:tblW w:w="9096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7896"/>
      </w:tblGrid>
      <w:tr w:rsidR="002210EC" w:rsidRPr="003A25FE" w:rsidTr="00FE761C">
        <w:trPr>
          <w:trHeight w:val="315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/>
            <w:noWrap/>
            <w:vAlign w:val="bottom"/>
          </w:tcPr>
          <w:p w:rsidR="002210EC" w:rsidRPr="003A25FE" w:rsidRDefault="00FE761C" w:rsidP="00FE761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CÓDIGO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bottom"/>
          </w:tcPr>
          <w:p w:rsidR="002210EC" w:rsidRPr="003A25FE" w:rsidRDefault="00FE761C" w:rsidP="00FE761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ÍTEM DE EGRESO</w:t>
            </w:r>
          </w:p>
        </w:tc>
      </w:tr>
      <w:tr w:rsidR="002210EC" w:rsidRPr="003A25FE" w:rsidTr="00FE761C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 xml:space="preserve">Cuenta 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HONORARIOS</w:t>
            </w:r>
          </w:p>
        </w:tc>
      </w:tr>
      <w:tr w:rsidR="002210EC" w:rsidRPr="003A25FE" w:rsidTr="00FE761C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2</w:t>
            </w:r>
            <w:r w:rsidR="0040042B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480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HONORARIOS NO ACADÉMICOS</w:t>
            </w:r>
          </w:p>
        </w:tc>
      </w:tr>
      <w:tr w:rsidR="002210EC" w:rsidRPr="003A25FE" w:rsidTr="00FE761C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 xml:space="preserve"> Cuenta 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COMPRA DE BIENES Y SERVICIOS DE CONSUMO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SERVICIOS DE IMPRESIÓN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SERVICIOS DE PUBLICIDAD Y DIFUSION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 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SERVICIOS DE FOTOGRAFIA Y AUDIOS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2390</w:t>
            </w: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SERVICIOS DE FOTOCOPIAS 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GASTOS DE TRASLADO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PASAJES, FLETES, AYUDA DE VIAJE, PEAJE, ESTACIONAMIENTO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COMUNICACIONES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 xml:space="preserve"> Y CORREOS</w:t>
            </w:r>
          </w:p>
        </w:tc>
      </w:tr>
      <w:tr w:rsidR="001D54B4" w:rsidRPr="003A25FE" w:rsidTr="001D54B4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 xml:space="preserve">GASTOS DE 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ALIMENT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>ACION Y ALOJAMIENTOS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 </w:t>
            </w:r>
          </w:p>
        </w:tc>
      </w:tr>
      <w:tr w:rsidR="001D54B4" w:rsidRPr="003A25FE" w:rsidTr="001D54B4">
        <w:trPr>
          <w:trHeight w:val="275"/>
          <w:jc w:val="center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ARTICULOS DE E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>SCRITORIO</w:t>
            </w:r>
          </w:p>
        </w:tc>
      </w:tr>
    </w:tbl>
    <w:p w:rsidR="002210EC" w:rsidRPr="003A25FE" w:rsidRDefault="002210EC" w:rsidP="00034023">
      <w:pPr>
        <w:rPr>
          <w:rFonts w:ascii="Arial" w:hAnsi="Arial" w:cs="Arial"/>
          <w:sz w:val="22"/>
          <w:szCs w:val="22"/>
        </w:rPr>
      </w:pPr>
    </w:p>
    <w:p w:rsidR="00034023" w:rsidRDefault="00034023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775A66" w:rsidRDefault="00775A66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40042B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 xml:space="preserve">Decreto Exento Nº </w:t>
      </w:r>
      <w:r w:rsidR="00775A66">
        <w:rPr>
          <w:rFonts w:ascii="Arial" w:hAnsi="Arial" w:cs="Arial"/>
          <w:sz w:val="22"/>
          <w:szCs w:val="22"/>
        </w:rPr>
        <w:t>2878</w:t>
      </w:r>
      <w:r>
        <w:rPr>
          <w:rFonts w:ascii="Arial" w:hAnsi="Arial" w:cs="Arial"/>
          <w:sz w:val="22"/>
          <w:szCs w:val="22"/>
        </w:rPr>
        <w:t>/201</w:t>
      </w:r>
      <w:r w:rsidR="00775A6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P.17</w:t>
      </w: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8.- PRESUPUESTO </w:t>
      </w:r>
    </w:p>
    <w:p w:rsidR="00FA5E99" w:rsidRPr="003A25FE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1559"/>
        <w:gridCol w:w="1559"/>
        <w:gridCol w:w="1559"/>
      </w:tblGrid>
      <w:tr w:rsidR="00FA5E99" w:rsidRPr="003A25FE" w:rsidTr="009E7ECA">
        <w:tc>
          <w:tcPr>
            <w:tcW w:w="5070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ITEMES/DETALLE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UNITARIO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TOTAL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</w:tr>
      <w:tr w:rsidR="00AB63BF" w:rsidRPr="003A25FE" w:rsidTr="009E7ECA">
        <w:tc>
          <w:tcPr>
            <w:tcW w:w="9747" w:type="dxa"/>
            <w:gridSpan w:val="4"/>
            <w:shd w:val="clear" w:color="auto" w:fill="EEECE1"/>
          </w:tcPr>
          <w:p w:rsidR="002A397E" w:rsidRPr="009E7ECA" w:rsidRDefault="00AB63BF" w:rsidP="009E7EC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HONORARIOS</w:t>
            </w:r>
          </w:p>
          <w:p w:rsidR="002A397E" w:rsidRPr="009E7ECA" w:rsidRDefault="002A397E" w:rsidP="009E7EC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975965" w:rsidRPr="003A25FE" w:rsidTr="009E7ECA">
        <w:tc>
          <w:tcPr>
            <w:tcW w:w="5070" w:type="dxa"/>
          </w:tcPr>
          <w:p w:rsidR="00975965" w:rsidRPr="009E7ECA" w:rsidRDefault="00975965" w:rsidP="001E45A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AB63BF" w:rsidRPr="003A25FE" w:rsidTr="009E7ECA">
        <w:tc>
          <w:tcPr>
            <w:tcW w:w="5070" w:type="dxa"/>
          </w:tcPr>
          <w:p w:rsidR="00AB63BF" w:rsidRPr="009E7ECA" w:rsidRDefault="00AB63BF" w:rsidP="001E45A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9747" w:type="dxa"/>
            <w:gridSpan w:val="4"/>
            <w:shd w:val="clear" w:color="auto" w:fill="EEECE1"/>
          </w:tcPr>
          <w:p w:rsidR="002A397E" w:rsidRPr="009E7ECA" w:rsidRDefault="00FA5E99" w:rsidP="002A397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COMPRA DE BIENES Y </w:t>
            </w:r>
          </w:p>
          <w:p w:rsidR="002A397E" w:rsidRPr="009E7ECA" w:rsidRDefault="00FA5E99" w:rsidP="009E7ECA">
            <w:pPr>
              <w:tabs>
                <w:tab w:val="num" w:pos="426"/>
              </w:tabs>
              <w:ind w:left="66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SERVICIOS DE CONSUMO</w:t>
            </w: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2A397E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>(basarse en cuadro ítems financiables)</w:t>
            </w: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5757C1" w:rsidRPr="003A25FE" w:rsidTr="009E7ECA">
        <w:tc>
          <w:tcPr>
            <w:tcW w:w="5070" w:type="dxa"/>
          </w:tcPr>
          <w:p w:rsidR="005757C1" w:rsidRPr="009E7ECA" w:rsidRDefault="005757C1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5757C1" w:rsidRPr="003A25FE" w:rsidTr="009E7ECA">
        <w:tc>
          <w:tcPr>
            <w:tcW w:w="5070" w:type="dxa"/>
          </w:tcPr>
          <w:p w:rsidR="005757C1" w:rsidRPr="009E7ECA" w:rsidRDefault="005757C1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937D63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8188" w:type="dxa"/>
            <w:gridSpan w:val="3"/>
            <w:shd w:val="clear" w:color="auto" w:fill="C4BC96"/>
          </w:tcPr>
          <w:p w:rsidR="00FA5E99" w:rsidRPr="009E7ECA" w:rsidRDefault="00FA5E99" w:rsidP="009E7ECA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TOTAL PROYECTO $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FA5E99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5757C1" w:rsidRPr="003A25FE" w:rsidRDefault="005757C1" w:rsidP="005757C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5757C1" w:rsidRPr="003A25FE" w:rsidRDefault="005757C1" w:rsidP="005757C1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8.- </w:t>
      </w:r>
      <w:r>
        <w:rPr>
          <w:rFonts w:ascii="Arial" w:hAnsi="Arial" w:cs="Arial"/>
          <w:b/>
          <w:sz w:val="22"/>
          <w:szCs w:val="22"/>
          <w:lang w:val="es-MX"/>
        </w:rPr>
        <w:t xml:space="preserve">RESUMEN </w:t>
      </w:r>
      <w:r w:rsidRPr="003A25FE">
        <w:rPr>
          <w:rFonts w:ascii="Arial" w:hAnsi="Arial" w:cs="Arial"/>
          <w:b/>
          <w:sz w:val="22"/>
          <w:szCs w:val="22"/>
          <w:lang w:val="es-MX"/>
        </w:rPr>
        <w:t>FINANCIAMIENTO</w:t>
      </w:r>
    </w:p>
    <w:p w:rsidR="005757C1" w:rsidRPr="003A25FE" w:rsidRDefault="005757C1" w:rsidP="005757C1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701"/>
        <w:gridCol w:w="1573"/>
        <w:gridCol w:w="2128"/>
      </w:tblGrid>
      <w:tr w:rsidR="005757C1" w:rsidRPr="003A25FE" w:rsidTr="008F28F8">
        <w:tc>
          <w:tcPr>
            <w:tcW w:w="3652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CUENTA</w:t>
            </w:r>
          </w:p>
        </w:tc>
        <w:tc>
          <w:tcPr>
            <w:tcW w:w="1701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APORTE PROPIO</w:t>
            </w:r>
          </w:p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1573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APORTE SOLICITADO</w:t>
            </w:r>
          </w:p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2128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PRESUPUESTO TOTAL ($)</w:t>
            </w:r>
          </w:p>
        </w:tc>
      </w:tr>
      <w:tr w:rsidR="005757C1" w:rsidRPr="003A25FE" w:rsidTr="008F28F8">
        <w:tc>
          <w:tcPr>
            <w:tcW w:w="3652" w:type="dxa"/>
          </w:tcPr>
          <w:p w:rsidR="005757C1" w:rsidRPr="009E7ECA" w:rsidRDefault="005757C1" w:rsidP="008F28F8">
            <w:pPr>
              <w:pStyle w:val="Prrafodelista"/>
              <w:ind w:left="142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5757C1" w:rsidRPr="009E7ECA" w:rsidRDefault="005757C1" w:rsidP="008F28F8">
            <w:pPr>
              <w:pStyle w:val="Prrafodelista"/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HONORARIOS</w:t>
            </w: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  <w:p w:rsidR="005757C1" w:rsidRPr="009E7ECA" w:rsidRDefault="005757C1" w:rsidP="008F28F8">
            <w:pPr>
              <w:pStyle w:val="Prrafodelista"/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3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8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5757C1" w:rsidRPr="003A25FE" w:rsidTr="008F28F8">
        <w:tc>
          <w:tcPr>
            <w:tcW w:w="3652" w:type="dxa"/>
          </w:tcPr>
          <w:p w:rsidR="005757C1" w:rsidRPr="009E7ECA" w:rsidRDefault="005757C1" w:rsidP="008F28F8">
            <w:pPr>
              <w:pStyle w:val="Prrafodelista"/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5757C1" w:rsidRPr="009E7ECA" w:rsidRDefault="005757C1" w:rsidP="008F28F8">
            <w:pPr>
              <w:pStyle w:val="Prrafodelista"/>
              <w:ind w:left="14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COMPRA DE BIENES Y SERVICIOS DE CONSUMO.</w:t>
            </w:r>
          </w:p>
          <w:p w:rsidR="005757C1" w:rsidRPr="009E7ECA" w:rsidRDefault="005757C1" w:rsidP="008F28F8">
            <w:pPr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3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8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5757C1" w:rsidRPr="003A25FE" w:rsidTr="008F28F8">
        <w:tc>
          <w:tcPr>
            <w:tcW w:w="3652" w:type="dxa"/>
            <w:shd w:val="clear" w:color="auto" w:fill="C4BC96"/>
          </w:tcPr>
          <w:p w:rsidR="005757C1" w:rsidRPr="009E7ECA" w:rsidRDefault="005757C1" w:rsidP="008F28F8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5757C1" w:rsidRPr="009E7ECA" w:rsidRDefault="005757C1" w:rsidP="008F28F8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TOTALES</w:t>
            </w:r>
          </w:p>
          <w:p w:rsidR="005757C1" w:rsidRPr="009E7ECA" w:rsidRDefault="005757C1" w:rsidP="008F28F8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73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128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5757C1" w:rsidRDefault="005757C1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5757C1" w:rsidRDefault="005757C1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1D54B4" w:rsidRDefault="001D54B4" w:rsidP="001D54B4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>Decreto Exento Nº</w:t>
      </w:r>
      <w:r w:rsidR="00775A66">
        <w:rPr>
          <w:rFonts w:ascii="Arial" w:hAnsi="Arial" w:cs="Arial"/>
          <w:sz w:val="22"/>
          <w:szCs w:val="22"/>
        </w:rPr>
        <w:t xml:space="preserve"> 2878</w:t>
      </w:r>
      <w:r>
        <w:rPr>
          <w:rFonts w:ascii="Arial" w:hAnsi="Arial" w:cs="Arial"/>
          <w:sz w:val="22"/>
          <w:szCs w:val="22"/>
        </w:rPr>
        <w:t>/201</w:t>
      </w:r>
      <w:r w:rsidR="00D2238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P.18</w:t>
      </w: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C0D37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51FBC">
        <w:rPr>
          <w:rFonts w:ascii="Arial" w:hAnsi="Arial" w:cs="Arial"/>
          <w:b/>
          <w:sz w:val="22"/>
          <w:szCs w:val="22"/>
          <w:lang w:val="es-MX"/>
        </w:rPr>
        <w:t>ANEXO N°2</w:t>
      </w:r>
    </w:p>
    <w:p w:rsidR="007C0D37" w:rsidRPr="00651FBC" w:rsidRDefault="007C0D37" w:rsidP="007C0D37">
      <w:pPr>
        <w:pStyle w:val="Textoindependiente2"/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b/>
          <w:sz w:val="22"/>
        </w:rPr>
        <w:t>CARTA DE COMPROMISO DE EJECUCION DE PROYECTOS ESTUDIANTILES</w:t>
      </w:r>
    </w:p>
    <w:p w:rsidR="007C0D37" w:rsidRPr="00651FBC" w:rsidRDefault="007C0D37" w:rsidP="007C0D37">
      <w:pPr>
        <w:pStyle w:val="Textoindependiente2"/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b/>
          <w:sz w:val="22"/>
        </w:rPr>
        <w:t>CON FONDOS INTERNOS Y/O EXTERNOS A LA UNIVERSIDAD DE PLAYA ANCHA</w:t>
      </w:r>
    </w:p>
    <w:p w:rsidR="007C0D37" w:rsidRPr="00651FBC" w:rsidRDefault="007C0D37" w:rsidP="007C0D37">
      <w:pPr>
        <w:pStyle w:val="Textoindependiente2"/>
        <w:spacing w:after="0" w:line="240" w:lineRule="auto"/>
        <w:jc w:val="both"/>
        <w:rPr>
          <w:rFonts w:ascii="Arial" w:hAnsi="Arial" w:cs="Arial"/>
          <w:sz w:val="22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Por intermedio de la presente, los estudiantes que integran el equipo de trabajo del proyecto presentado al III CONCURSO INTERNO DE PROYECTOS ESTUDIANTILES AÑO 2015</w:t>
      </w:r>
      <w:r w:rsidRPr="00A906D6">
        <w:rPr>
          <w:rFonts w:ascii="Arial" w:hAnsi="Arial" w:cs="Arial"/>
          <w:b/>
          <w:sz w:val="20"/>
          <w:szCs w:val="20"/>
        </w:rPr>
        <w:t xml:space="preserve"> </w:t>
      </w:r>
      <w:r w:rsidRPr="00A906D6">
        <w:rPr>
          <w:rFonts w:ascii="Arial" w:hAnsi="Arial" w:cs="Arial"/>
          <w:sz w:val="20"/>
          <w:szCs w:val="20"/>
        </w:rPr>
        <w:t>LINEA MEJORA ACADEMICA, de la Dirección General de Desarrollo Estudiantil (en adelante “la DGDE”), adquirimos el compromiso con la Universidad de Playa Ancha de Ciencias de la Educación, a desarrollar de manera responsable e integra el proyecto una vez que este sea aprobado, así como también responder oportunamente, al momento de solicitarse informaciones complementarias al proyecto.</w:t>
      </w:r>
    </w:p>
    <w:p w:rsidR="007C0D37" w:rsidRPr="00A906D6" w:rsidRDefault="007C0D37" w:rsidP="007C0D37">
      <w:pPr>
        <w:pStyle w:val="Textoindependiente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D37" w:rsidRDefault="007C0D37" w:rsidP="007C0D37">
      <w:pPr>
        <w:pStyle w:val="Textoindependien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De acuerdo a lo anterior, declaramos entender las Bases del Concurso y nos comprometemos a:</w:t>
      </w:r>
    </w:p>
    <w:p w:rsidR="00A906D6" w:rsidRPr="00A906D6" w:rsidRDefault="00A906D6" w:rsidP="007C0D37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C0D37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Entregar toda la información complementaria que sea requerida por la DGDE, en los plazos y forma solicitados (antes, durante o post ejecución del proyecto).</w:t>
      </w:r>
    </w:p>
    <w:p w:rsidR="00A906D6" w:rsidRPr="00A906D6" w:rsidRDefault="00A906D6" w:rsidP="00A906D6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Asistir a las citaciones o reuniones de seguimiento solicitadas por la DGDE.</w:t>
      </w:r>
    </w:p>
    <w:p w:rsidR="00A906D6" w:rsidRDefault="00A906D6" w:rsidP="00A906D6">
      <w:pPr>
        <w:pStyle w:val="Prrafodelista"/>
        <w:rPr>
          <w:rFonts w:ascii="Arial" w:hAnsi="Arial" w:cs="Arial"/>
          <w:sz w:val="20"/>
          <w:szCs w:val="20"/>
        </w:rPr>
      </w:pPr>
    </w:p>
    <w:p w:rsidR="007C0D37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Informar por escrito cualquier modificación del cronograma (Carta Gantt) u otro aspecto relevante, con la debida justificación y una anticipación mínima de 2 semanas, para análisis por parte de la DGDE.</w:t>
      </w:r>
    </w:p>
    <w:p w:rsidR="00A906D6" w:rsidRDefault="00A906D6" w:rsidP="00A906D6">
      <w:pPr>
        <w:pStyle w:val="Prrafodelista"/>
        <w:rPr>
          <w:rFonts w:ascii="Arial" w:hAnsi="Arial" w:cs="Arial"/>
          <w:sz w:val="20"/>
          <w:szCs w:val="20"/>
        </w:rPr>
      </w:pPr>
    </w:p>
    <w:p w:rsidR="007C0D37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Entregar dos informes finales: uno técnico y otro de rendición de gastos. Estos deberán ser coherentes con el programa de actividades aprobado para el proyecto, entregando todas las evidencias formales qu</w:t>
      </w:r>
      <w:r w:rsidR="00A906D6">
        <w:rPr>
          <w:rFonts w:ascii="Arial" w:hAnsi="Arial" w:cs="Arial"/>
          <w:sz w:val="20"/>
          <w:szCs w:val="20"/>
        </w:rPr>
        <w:t>e den cuenta de dicha ejecución.</w:t>
      </w:r>
    </w:p>
    <w:p w:rsidR="00A906D6" w:rsidRDefault="00A906D6" w:rsidP="00A906D6">
      <w:pPr>
        <w:pStyle w:val="Prrafodelista"/>
        <w:rPr>
          <w:rFonts w:ascii="Arial" w:hAnsi="Arial" w:cs="Arial"/>
          <w:sz w:val="20"/>
          <w:szCs w:val="20"/>
        </w:rPr>
      </w:pPr>
    </w:p>
    <w:p w:rsidR="007C0D37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 xml:space="preserve">Ejecutar de manera responsable el financiamiento entregado para la realización del proyecto y cumplir con las normas establecidas para la rendición de los fondos entregados.  </w:t>
      </w:r>
    </w:p>
    <w:p w:rsidR="00A906D6" w:rsidRDefault="00A906D6" w:rsidP="00A906D6">
      <w:pPr>
        <w:pStyle w:val="Prrafodelista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Asumir la responsabilidad del desarrollo del proyecto hasta su culminación.</w:t>
      </w:r>
    </w:p>
    <w:p w:rsidR="007C0D37" w:rsidRPr="00A906D6" w:rsidRDefault="007C0D37" w:rsidP="007C0D37">
      <w:pPr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Los suscritos nos comprometemos a desarrollar el proyecto denominado: (</w:t>
      </w:r>
      <w:r w:rsidRPr="00A906D6">
        <w:rPr>
          <w:rFonts w:ascii="Arial" w:hAnsi="Arial" w:cs="Arial"/>
          <w:color w:val="0070C0"/>
          <w:sz w:val="20"/>
          <w:szCs w:val="20"/>
        </w:rPr>
        <w:t>escribir el título del proyecto</w:t>
      </w:r>
      <w:r w:rsidRPr="00A906D6">
        <w:rPr>
          <w:rFonts w:ascii="Arial" w:hAnsi="Arial" w:cs="Arial"/>
          <w:sz w:val="20"/>
          <w:szCs w:val="20"/>
        </w:rPr>
        <w:t>)</w:t>
      </w:r>
    </w:p>
    <w:p w:rsidR="007C0D37" w:rsidRPr="00A906D6" w:rsidRDefault="007C0D37" w:rsidP="007C0D37">
      <w:pPr>
        <w:pStyle w:val="Textoindependiente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Bajo la responsabilidad y participación de los estudiantes:</w:t>
      </w:r>
    </w:p>
    <w:p w:rsidR="007C0D37" w:rsidRPr="00A906D6" w:rsidRDefault="007C0D37" w:rsidP="007C0D37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14" w:type="dxa"/>
        <w:tblLook w:val="04A0"/>
      </w:tblPr>
      <w:tblGrid>
        <w:gridCol w:w="3735"/>
        <w:gridCol w:w="1652"/>
        <w:gridCol w:w="2127"/>
        <w:gridCol w:w="2800"/>
      </w:tblGrid>
      <w:tr w:rsidR="007C0D37" w:rsidRPr="00A906D6" w:rsidTr="008F28F8">
        <w:tc>
          <w:tcPr>
            <w:tcW w:w="3735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6D6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1652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6D6">
              <w:rPr>
                <w:rFonts w:ascii="Arial" w:hAnsi="Arial" w:cs="Arial"/>
                <w:b/>
                <w:sz w:val="20"/>
                <w:szCs w:val="20"/>
              </w:rPr>
              <w:t>RUN</w:t>
            </w:r>
          </w:p>
        </w:tc>
        <w:tc>
          <w:tcPr>
            <w:tcW w:w="2127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6D6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2800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6D6">
              <w:rPr>
                <w:rFonts w:ascii="Arial" w:hAnsi="Arial" w:cs="Arial"/>
                <w:b/>
                <w:sz w:val="20"/>
                <w:szCs w:val="20"/>
              </w:rPr>
              <w:t>Teléfono/correo electrónico</w:t>
            </w:r>
          </w:p>
        </w:tc>
      </w:tr>
      <w:tr w:rsidR="007C0D37" w:rsidRPr="00A906D6" w:rsidTr="008F28F8">
        <w:tc>
          <w:tcPr>
            <w:tcW w:w="3735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37" w:rsidRPr="00A906D6" w:rsidTr="008F28F8">
        <w:tc>
          <w:tcPr>
            <w:tcW w:w="3735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37" w:rsidRPr="00A906D6" w:rsidTr="008F28F8">
        <w:tc>
          <w:tcPr>
            <w:tcW w:w="3735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:rsidR="007C0D37" w:rsidRPr="00A906D6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D37" w:rsidRPr="00A906D6" w:rsidRDefault="007C0D37" w:rsidP="007C0D37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Sangradetextonormal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 xml:space="preserve">En caso de incumplimiento de alguna de las obligaciones antes mencionadas se aplicará la reglamentación interna vigente en la Universidad de Playa Ancha, a los responsables del respectivo proyecto aprobado por la DGDE. </w:t>
      </w:r>
    </w:p>
    <w:p w:rsidR="007C0D37" w:rsidRPr="00A906D6" w:rsidRDefault="007C0D37" w:rsidP="007C0D37">
      <w:pPr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FECHA</w:t>
      </w:r>
      <w:proofErr w:type="gramStart"/>
      <w:r w:rsidRPr="00A906D6">
        <w:rPr>
          <w:rFonts w:ascii="Arial" w:hAnsi="Arial" w:cs="Arial"/>
          <w:sz w:val="20"/>
          <w:szCs w:val="20"/>
        </w:rPr>
        <w:t>:_</w:t>
      </w:r>
      <w:proofErr w:type="gramEnd"/>
      <w:r w:rsidRPr="00A906D6">
        <w:rPr>
          <w:rFonts w:ascii="Arial" w:hAnsi="Arial" w:cs="Arial"/>
          <w:sz w:val="20"/>
          <w:szCs w:val="20"/>
        </w:rPr>
        <w:t>___________________________________</w:t>
      </w:r>
    </w:p>
    <w:p w:rsidR="007C0D37" w:rsidRPr="00A906D6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0D37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A906D6" w:rsidRDefault="00A906D6" w:rsidP="00FA5E99">
      <w:pPr>
        <w:rPr>
          <w:rFonts w:ascii="Arial" w:hAnsi="Arial" w:cs="Arial"/>
          <w:sz w:val="22"/>
          <w:szCs w:val="22"/>
          <w:lang w:val="es-MX"/>
        </w:rPr>
      </w:pPr>
    </w:p>
    <w:p w:rsidR="00A906D6" w:rsidRDefault="00A906D6" w:rsidP="00FA5E99">
      <w:pPr>
        <w:rPr>
          <w:rFonts w:ascii="Arial" w:hAnsi="Arial" w:cs="Arial"/>
          <w:sz w:val="22"/>
          <w:szCs w:val="22"/>
          <w:lang w:val="es-MX"/>
        </w:rPr>
      </w:pPr>
    </w:p>
    <w:p w:rsidR="00A906D6" w:rsidRDefault="00A906D6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7C0D37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>Decreto Exento Nº</w:t>
      </w:r>
      <w:r w:rsidR="00775A66">
        <w:rPr>
          <w:rFonts w:ascii="Arial" w:hAnsi="Arial" w:cs="Arial"/>
          <w:sz w:val="22"/>
          <w:szCs w:val="22"/>
        </w:rPr>
        <w:t xml:space="preserve"> 2878</w:t>
      </w:r>
      <w:r>
        <w:rPr>
          <w:rFonts w:ascii="Arial" w:hAnsi="Arial" w:cs="Arial"/>
          <w:sz w:val="22"/>
          <w:szCs w:val="22"/>
        </w:rPr>
        <w:t>/2015. P.19</w:t>
      </w: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C0D37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51FBC">
        <w:rPr>
          <w:rFonts w:ascii="Arial" w:hAnsi="Arial" w:cs="Arial"/>
          <w:b/>
          <w:sz w:val="22"/>
          <w:szCs w:val="22"/>
          <w:lang w:val="es-MX"/>
        </w:rPr>
        <w:t>ANEXO N°</w:t>
      </w:r>
      <w:r>
        <w:rPr>
          <w:rFonts w:ascii="Arial" w:hAnsi="Arial" w:cs="Arial"/>
          <w:b/>
          <w:sz w:val="22"/>
          <w:szCs w:val="22"/>
          <w:lang w:val="es-MX"/>
        </w:rPr>
        <w:t>3</w:t>
      </w:r>
    </w:p>
    <w:p w:rsidR="007C0D37" w:rsidRPr="00651FBC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CARTA DE ACADEMICO DE APOYO AL PROYECTO</w:t>
      </w:r>
    </w:p>
    <w:p w:rsidR="007C0D37" w:rsidRDefault="007C0D37" w:rsidP="007C0D37">
      <w:pPr>
        <w:suppressAutoHyphens/>
        <w:jc w:val="both"/>
        <w:rPr>
          <w:rFonts w:ascii="Arial" w:hAnsi="Arial" w:cs="Arial"/>
          <w:sz w:val="22"/>
          <w:szCs w:val="22"/>
          <w:lang w:val="es-MX"/>
        </w:rPr>
      </w:pPr>
    </w:p>
    <w:p w:rsidR="007C0D37" w:rsidRPr="009137C9" w:rsidRDefault="007C0D37" w:rsidP="007C0D37">
      <w:pPr>
        <w:suppressAutoHyphens/>
        <w:jc w:val="both"/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 xml:space="preserve">Atendiendo la convocatoria realizada por </w:t>
      </w:r>
      <w:proofErr w:type="spellStart"/>
      <w:r w:rsidRPr="00A906D6">
        <w:rPr>
          <w:rFonts w:ascii="Arial" w:hAnsi="Arial" w:cs="Arial"/>
          <w:sz w:val="20"/>
          <w:szCs w:val="20"/>
        </w:rPr>
        <w:t>eI</w:t>
      </w:r>
      <w:proofErr w:type="spellEnd"/>
      <w:r w:rsidRPr="00A906D6">
        <w:rPr>
          <w:rFonts w:ascii="Arial" w:hAnsi="Arial" w:cs="Arial"/>
          <w:sz w:val="20"/>
          <w:szCs w:val="20"/>
        </w:rPr>
        <w:t xml:space="preserve"> </w:t>
      </w:r>
      <w:r w:rsidRPr="00A906D6">
        <w:rPr>
          <w:rFonts w:ascii="Arial" w:hAnsi="Arial" w:cs="Arial"/>
          <w:b/>
          <w:sz w:val="20"/>
          <w:szCs w:val="20"/>
        </w:rPr>
        <w:t>III CONCURSO INTERNO DE PROYECTOS ESTUDIANTILES AÑO 2015 - LINEA MEJORA ACADEMICA</w:t>
      </w:r>
      <w:r w:rsidRPr="00A906D6">
        <w:rPr>
          <w:rFonts w:ascii="Arial" w:hAnsi="Arial" w:cs="Arial"/>
          <w:sz w:val="20"/>
          <w:szCs w:val="20"/>
        </w:rPr>
        <w:t>, de la Dirección General de Desarrollo Estudiantil (en adelante “la DGDE”), como Académico de la carrera de “</w:t>
      </w:r>
      <w:r w:rsidRPr="00A906D6">
        <w:rPr>
          <w:rFonts w:ascii="Arial" w:hAnsi="Arial" w:cs="Arial"/>
          <w:color w:val="0070C0"/>
          <w:sz w:val="20"/>
          <w:szCs w:val="20"/>
        </w:rPr>
        <w:t>escribir nombre de carrera de pregrado a la que adscribe</w:t>
      </w:r>
      <w:r w:rsidRPr="00A906D6">
        <w:rPr>
          <w:rFonts w:ascii="Arial" w:hAnsi="Arial" w:cs="Arial"/>
          <w:sz w:val="20"/>
          <w:szCs w:val="20"/>
        </w:rPr>
        <w:t>”, de la Universidad de Playa Ancha, me comprometo durante el periodo de ejecución del proyecto denominado: “</w:t>
      </w:r>
      <w:r w:rsidRPr="00A906D6">
        <w:rPr>
          <w:rFonts w:ascii="Arial" w:hAnsi="Arial" w:cs="Arial"/>
          <w:color w:val="0070C0"/>
          <w:sz w:val="20"/>
          <w:szCs w:val="20"/>
        </w:rPr>
        <w:t>escribir el título del proyecto</w:t>
      </w:r>
      <w:r w:rsidRPr="00A906D6">
        <w:rPr>
          <w:rFonts w:ascii="Arial" w:hAnsi="Arial" w:cs="Arial"/>
          <w:sz w:val="20"/>
          <w:szCs w:val="20"/>
        </w:rPr>
        <w:t xml:space="preserve">”, a apoyar y acompañar en calidad de orientador académico de la iniciativa a los estudiantes gestores de la misma, para el adecuado logro de los objetivos perseguidos. </w:t>
      </w: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ab/>
        <w:t>Sin otro particular, me despido cordialmente.</w:t>
      </w: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Nombre Completo:</w:t>
      </w: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RUN:</w:t>
      </w: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Carrera:</w:t>
      </w: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 xml:space="preserve">Función Académica: </w:t>
      </w: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pStyle w:val="Textoindependiente2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06D6">
        <w:rPr>
          <w:rFonts w:ascii="Arial" w:hAnsi="Arial" w:cs="Arial"/>
          <w:b/>
          <w:sz w:val="20"/>
          <w:szCs w:val="20"/>
        </w:rPr>
        <w:t>__________________________________</w:t>
      </w:r>
    </w:p>
    <w:p w:rsidR="007C0D37" w:rsidRPr="00A906D6" w:rsidRDefault="007C0D37" w:rsidP="007C0D37">
      <w:pPr>
        <w:pStyle w:val="Textoindependiente2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06D6">
        <w:rPr>
          <w:rFonts w:ascii="Arial" w:hAnsi="Arial" w:cs="Arial"/>
          <w:b/>
          <w:sz w:val="20"/>
          <w:szCs w:val="20"/>
        </w:rPr>
        <w:t>FIRMA</w:t>
      </w:r>
    </w:p>
    <w:p w:rsidR="007C0D37" w:rsidRPr="00A906D6" w:rsidRDefault="007C0D37" w:rsidP="007C0D37">
      <w:pPr>
        <w:suppressAutoHyphens/>
        <w:jc w:val="right"/>
        <w:rPr>
          <w:rFonts w:ascii="Arial" w:hAnsi="Arial" w:cs="Arial"/>
          <w:sz w:val="20"/>
          <w:szCs w:val="20"/>
        </w:rPr>
      </w:pPr>
    </w:p>
    <w:p w:rsidR="007C0D37" w:rsidRPr="00A906D6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7C0D37" w:rsidRPr="00A906D6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7C0D37" w:rsidRPr="00A906D6" w:rsidRDefault="007C0D37" w:rsidP="007C0D37">
      <w:pPr>
        <w:jc w:val="both"/>
        <w:rPr>
          <w:rFonts w:ascii="Arial" w:hAnsi="Arial" w:cs="Arial"/>
          <w:sz w:val="20"/>
          <w:szCs w:val="20"/>
        </w:rPr>
      </w:pPr>
      <w:r w:rsidRPr="00A906D6">
        <w:rPr>
          <w:rFonts w:ascii="Arial" w:hAnsi="Arial" w:cs="Arial"/>
          <w:sz w:val="20"/>
          <w:szCs w:val="20"/>
        </w:rPr>
        <w:t>FECHA</w:t>
      </w:r>
      <w:proofErr w:type="gramStart"/>
      <w:r w:rsidRPr="00A906D6">
        <w:rPr>
          <w:rFonts w:ascii="Arial" w:hAnsi="Arial" w:cs="Arial"/>
          <w:sz w:val="20"/>
          <w:szCs w:val="20"/>
        </w:rPr>
        <w:t>:_</w:t>
      </w:r>
      <w:proofErr w:type="gramEnd"/>
      <w:r w:rsidRPr="00A906D6">
        <w:rPr>
          <w:rFonts w:ascii="Arial" w:hAnsi="Arial" w:cs="Arial"/>
          <w:sz w:val="20"/>
          <w:szCs w:val="20"/>
        </w:rPr>
        <w:t>______________</w:t>
      </w:r>
    </w:p>
    <w:p w:rsidR="007C0D37" w:rsidRPr="00A906D6" w:rsidRDefault="007C0D37" w:rsidP="00FA5E99">
      <w:pPr>
        <w:rPr>
          <w:rFonts w:ascii="Arial" w:hAnsi="Arial" w:cs="Arial"/>
          <w:sz w:val="20"/>
          <w:szCs w:val="20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EE4D94" w:rsidRPr="003A25FE" w:rsidRDefault="00EE4D94" w:rsidP="00FA5E99">
      <w:pPr>
        <w:rPr>
          <w:rFonts w:ascii="Arial" w:hAnsi="Arial" w:cs="Arial"/>
          <w:sz w:val="22"/>
          <w:szCs w:val="22"/>
          <w:lang w:val="es-MX"/>
        </w:rPr>
      </w:pPr>
    </w:p>
    <w:p w:rsidR="00EE4D94" w:rsidRDefault="00EE4D94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sectPr w:rsidR="007C0D37" w:rsidSect="00FE393C">
      <w:headerReference w:type="default" r:id="rId7"/>
      <w:pgSz w:w="12242" w:h="18722" w:code="281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3FA" w:rsidRDefault="00A613FA">
      <w:r>
        <w:separator/>
      </w:r>
    </w:p>
  </w:endnote>
  <w:endnote w:type="continuationSeparator" w:id="0">
    <w:p w:rsidR="00A613FA" w:rsidRDefault="00A61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CDEE+Calibri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3FA" w:rsidRDefault="00A613FA">
      <w:r>
        <w:separator/>
      </w:r>
    </w:p>
  </w:footnote>
  <w:footnote w:type="continuationSeparator" w:id="0">
    <w:p w:rsidR="00A613FA" w:rsidRDefault="00A61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97" w:rsidRDefault="002719AE" w:rsidP="00167FD9">
    <w:pPr>
      <w:pStyle w:val="Encabezado"/>
      <w:tabs>
        <w:tab w:val="left" w:pos="1080"/>
      </w:tabs>
    </w:pPr>
    <w:r w:rsidRPr="002719AE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4591050</wp:posOffset>
          </wp:positionH>
          <wp:positionV relativeFrom="paragraph">
            <wp:posOffset>83185</wp:posOffset>
          </wp:positionV>
          <wp:extent cx="1666875" cy="533400"/>
          <wp:effectExtent l="19050" t="0" r="9525" b="0"/>
          <wp:wrapTight wrapText="bothSides">
            <wp:wrapPolygon edited="0">
              <wp:start x="-247" y="0"/>
              <wp:lineTo x="-247" y="20829"/>
              <wp:lineTo x="21723" y="20829"/>
              <wp:lineTo x="21723" y="0"/>
              <wp:lineTo x="-247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0C97"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429385" cy="457200"/>
          <wp:effectExtent l="19050" t="0" r="0" b="0"/>
          <wp:wrapSquare wrapText="bothSides"/>
          <wp:docPr id="2" name="Imagen 1" descr="http://sitios.upla.cl/guia_grafica/logos/log_upl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itios.upla.cl/guia_grafica/logos/log_upla_c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C97" w:rsidRDefault="00F10C97" w:rsidP="00167FD9">
    <w:pPr>
      <w:pStyle w:val="Encabezado"/>
      <w:tabs>
        <w:tab w:val="left" w:pos="1080"/>
      </w:tabs>
    </w:pPr>
  </w:p>
  <w:p w:rsidR="00F10C97" w:rsidRDefault="00F10C97" w:rsidP="00167FD9">
    <w:pPr>
      <w:pStyle w:val="Encabezado"/>
      <w:tabs>
        <w:tab w:val="left" w:pos="1080"/>
      </w:tabs>
    </w:pPr>
  </w:p>
  <w:p w:rsidR="00F10C97" w:rsidRPr="0040042B" w:rsidRDefault="00F10C97" w:rsidP="00167FD9">
    <w:pPr>
      <w:pStyle w:val="Encabezado"/>
      <w:tabs>
        <w:tab w:val="left" w:pos="1080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Asesoría Jurídica</w:t>
    </w:r>
  </w:p>
  <w:p w:rsidR="00F10C97" w:rsidRDefault="00F10C97" w:rsidP="00167FD9">
    <w:pPr>
      <w:pStyle w:val="Encabezado"/>
      <w:tabs>
        <w:tab w:val="left" w:pos="10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1562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multilevel"/>
    <w:tmpl w:val="67441D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s-C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3CC6739"/>
    <w:multiLevelType w:val="multilevel"/>
    <w:tmpl w:val="65CCD2C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506590F"/>
    <w:multiLevelType w:val="multilevel"/>
    <w:tmpl w:val="6B10A9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D82DB3"/>
    <w:multiLevelType w:val="hybridMultilevel"/>
    <w:tmpl w:val="74101616"/>
    <w:lvl w:ilvl="0" w:tplc="39361A90">
      <w:start w:val="1"/>
      <w:numFmt w:val="bullet"/>
      <w:lvlText w:val="-"/>
      <w:lvlJc w:val="left"/>
      <w:pPr>
        <w:ind w:left="3192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0E865FD5"/>
    <w:multiLevelType w:val="hybridMultilevel"/>
    <w:tmpl w:val="943059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24FDC"/>
    <w:multiLevelType w:val="hybridMultilevel"/>
    <w:tmpl w:val="C616D506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>
    <w:nsid w:val="1D4B76AE"/>
    <w:multiLevelType w:val="hybridMultilevel"/>
    <w:tmpl w:val="DBB068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6769E"/>
    <w:multiLevelType w:val="hybridMultilevel"/>
    <w:tmpl w:val="9A16E9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3186B"/>
    <w:multiLevelType w:val="hybridMultilevel"/>
    <w:tmpl w:val="ACE0A47C"/>
    <w:lvl w:ilvl="0" w:tplc="9524147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8004329"/>
    <w:multiLevelType w:val="hybridMultilevel"/>
    <w:tmpl w:val="9A2C36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42D1B"/>
    <w:multiLevelType w:val="hybridMultilevel"/>
    <w:tmpl w:val="EA50B78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564B3"/>
    <w:multiLevelType w:val="hybridMultilevel"/>
    <w:tmpl w:val="A664C658"/>
    <w:lvl w:ilvl="0" w:tplc="991AE0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45E10"/>
    <w:multiLevelType w:val="multilevel"/>
    <w:tmpl w:val="D972A922"/>
    <w:lvl w:ilvl="0">
      <w:start w:val="1"/>
      <w:numFmt w:val="decimal"/>
      <w:pStyle w:val="Ttulo1"/>
      <w:lvlText w:val="%1."/>
      <w:lvlJc w:val="left"/>
      <w:pPr>
        <w:ind w:left="6087" w:hanging="7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20">
    <w:nsid w:val="4BD45B6B"/>
    <w:multiLevelType w:val="multilevel"/>
    <w:tmpl w:val="D774FA8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73D04E5B"/>
    <w:multiLevelType w:val="multilevel"/>
    <w:tmpl w:val="305A5C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5"/>
  </w:num>
  <w:num w:numId="5">
    <w:abstractNumId w:val="21"/>
  </w:num>
  <w:num w:numId="6">
    <w:abstractNumId w:val="20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18"/>
  </w:num>
  <w:num w:numId="12">
    <w:abstractNumId w:val="16"/>
  </w:num>
  <w:num w:numId="13">
    <w:abstractNumId w:val="9"/>
  </w:num>
  <w:num w:numId="14">
    <w:abstractNumId w:val="10"/>
  </w:num>
  <w:num w:numId="15">
    <w:abstractNumId w:val="8"/>
  </w:num>
  <w:num w:numId="16">
    <w:abstractNumId w:val="13"/>
  </w:num>
  <w:num w:numId="17">
    <w:abstractNumId w:val="11"/>
  </w:num>
  <w:num w:numId="18">
    <w:abstractNumId w:val="14"/>
  </w:num>
  <w:num w:numId="19">
    <w:abstractNumId w:val="12"/>
  </w:num>
  <w:num w:numId="20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7802A4"/>
    <w:rsid w:val="00000A14"/>
    <w:rsid w:val="00002D35"/>
    <w:rsid w:val="00005AA7"/>
    <w:rsid w:val="000067D3"/>
    <w:rsid w:val="0000781D"/>
    <w:rsid w:val="00013D2F"/>
    <w:rsid w:val="00024544"/>
    <w:rsid w:val="00024DEB"/>
    <w:rsid w:val="0002555E"/>
    <w:rsid w:val="00025D69"/>
    <w:rsid w:val="00026E78"/>
    <w:rsid w:val="000274E2"/>
    <w:rsid w:val="00027D68"/>
    <w:rsid w:val="000325B5"/>
    <w:rsid w:val="00034023"/>
    <w:rsid w:val="00034D04"/>
    <w:rsid w:val="00041A00"/>
    <w:rsid w:val="00046B1D"/>
    <w:rsid w:val="00051C6E"/>
    <w:rsid w:val="00054881"/>
    <w:rsid w:val="00056DB8"/>
    <w:rsid w:val="00063475"/>
    <w:rsid w:val="000634DF"/>
    <w:rsid w:val="00067995"/>
    <w:rsid w:val="000735AE"/>
    <w:rsid w:val="0007775A"/>
    <w:rsid w:val="0007781E"/>
    <w:rsid w:val="00077C0D"/>
    <w:rsid w:val="00082750"/>
    <w:rsid w:val="00083EB4"/>
    <w:rsid w:val="000841B6"/>
    <w:rsid w:val="00085301"/>
    <w:rsid w:val="000857D4"/>
    <w:rsid w:val="00090952"/>
    <w:rsid w:val="000A186A"/>
    <w:rsid w:val="000A3BEB"/>
    <w:rsid w:val="000A3DF3"/>
    <w:rsid w:val="000A7C21"/>
    <w:rsid w:val="000A7F79"/>
    <w:rsid w:val="000B278B"/>
    <w:rsid w:val="000B2E88"/>
    <w:rsid w:val="000B4401"/>
    <w:rsid w:val="000B619A"/>
    <w:rsid w:val="000C114A"/>
    <w:rsid w:val="000C4742"/>
    <w:rsid w:val="000C4B1A"/>
    <w:rsid w:val="000D18C1"/>
    <w:rsid w:val="000D32C8"/>
    <w:rsid w:val="000D558C"/>
    <w:rsid w:val="000D73C4"/>
    <w:rsid w:val="000E1678"/>
    <w:rsid w:val="000E423D"/>
    <w:rsid w:val="000E66E7"/>
    <w:rsid w:val="000F08C2"/>
    <w:rsid w:val="000F216E"/>
    <w:rsid w:val="000F227B"/>
    <w:rsid w:val="000F38EE"/>
    <w:rsid w:val="000F7595"/>
    <w:rsid w:val="00103186"/>
    <w:rsid w:val="00105004"/>
    <w:rsid w:val="00105F4E"/>
    <w:rsid w:val="00106B65"/>
    <w:rsid w:val="00112AE4"/>
    <w:rsid w:val="00113521"/>
    <w:rsid w:val="00114316"/>
    <w:rsid w:val="00114B65"/>
    <w:rsid w:val="00117091"/>
    <w:rsid w:val="0013068D"/>
    <w:rsid w:val="00131357"/>
    <w:rsid w:val="001314E8"/>
    <w:rsid w:val="00132AD3"/>
    <w:rsid w:val="00133B67"/>
    <w:rsid w:val="0013670F"/>
    <w:rsid w:val="00137C5A"/>
    <w:rsid w:val="001409F6"/>
    <w:rsid w:val="0014176A"/>
    <w:rsid w:val="00144D41"/>
    <w:rsid w:val="001459C7"/>
    <w:rsid w:val="001513BE"/>
    <w:rsid w:val="00154485"/>
    <w:rsid w:val="0015595E"/>
    <w:rsid w:val="001563E2"/>
    <w:rsid w:val="0015675E"/>
    <w:rsid w:val="00156DE6"/>
    <w:rsid w:val="00157834"/>
    <w:rsid w:val="00157A19"/>
    <w:rsid w:val="00157AED"/>
    <w:rsid w:val="00163883"/>
    <w:rsid w:val="0016755B"/>
    <w:rsid w:val="00167FD9"/>
    <w:rsid w:val="00175DBB"/>
    <w:rsid w:val="00176766"/>
    <w:rsid w:val="00176A19"/>
    <w:rsid w:val="001852A3"/>
    <w:rsid w:val="00186C02"/>
    <w:rsid w:val="00197E41"/>
    <w:rsid w:val="001A0E91"/>
    <w:rsid w:val="001A108B"/>
    <w:rsid w:val="001A54CF"/>
    <w:rsid w:val="001B3771"/>
    <w:rsid w:val="001B51A6"/>
    <w:rsid w:val="001C1AC9"/>
    <w:rsid w:val="001C75F5"/>
    <w:rsid w:val="001D08CA"/>
    <w:rsid w:val="001D0B2C"/>
    <w:rsid w:val="001D160A"/>
    <w:rsid w:val="001D224D"/>
    <w:rsid w:val="001D54B4"/>
    <w:rsid w:val="001D6370"/>
    <w:rsid w:val="001E402B"/>
    <w:rsid w:val="001E45A9"/>
    <w:rsid w:val="001E6DDF"/>
    <w:rsid w:val="001F082B"/>
    <w:rsid w:val="001F2B4F"/>
    <w:rsid w:val="001F2BC7"/>
    <w:rsid w:val="001F512A"/>
    <w:rsid w:val="001F60D6"/>
    <w:rsid w:val="001F6A61"/>
    <w:rsid w:val="001F72E5"/>
    <w:rsid w:val="001F75A4"/>
    <w:rsid w:val="00200537"/>
    <w:rsid w:val="00207E02"/>
    <w:rsid w:val="002102C0"/>
    <w:rsid w:val="00211263"/>
    <w:rsid w:val="0021432D"/>
    <w:rsid w:val="00216647"/>
    <w:rsid w:val="0021780F"/>
    <w:rsid w:val="00217907"/>
    <w:rsid w:val="002210EC"/>
    <w:rsid w:val="00221F71"/>
    <w:rsid w:val="00223BDF"/>
    <w:rsid w:val="00226BB2"/>
    <w:rsid w:val="00227BE9"/>
    <w:rsid w:val="0023268B"/>
    <w:rsid w:val="002364D8"/>
    <w:rsid w:val="00237E12"/>
    <w:rsid w:val="00237FB3"/>
    <w:rsid w:val="0024044F"/>
    <w:rsid w:val="002406AC"/>
    <w:rsid w:val="0024396D"/>
    <w:rsid w:val="002454BE"/>
    <w:rsid w:val="0024799B"/>
    <w:rsid w:val="00251BE9"/>
    <w:rsid w:val="002524E5"/>
    <w:rsid w:val="00252666"/>
    <w:rsid w:val="002545A9"/>
    <w:rsid w:val="002573E1"/>
    <w:rsid w:val="00263088"/>
    <w:rsid w:val="00266CC8"/>
    <w:rsid w:val="0026771A"/>
    <w:rsid w:val="002719AE"/>
    <w:rsid w:val="00275494"/>
    <w:rsid w:val="00283577"/>
    <w:rsid w:val="0028515C"/>
    <w:rsid w:val="002864AC"/>
    <w:rsid w:val="002875AD"/>
    <w:rsid w:val="00287E5A"/>
    <w:rsid w:val="0029411B"/>
    <w:rsid w:val="002956A0"/>
    <w:rsid w:val="002969CD"/>
    <w:rsid w:val="00296B77"/>
    <w:rsid w:val="002A397E"/>
    <w:rsid w:val="002A47E4"/>
    <w:rsid w:val="002A4B81"/>
    <w:rsid w:val="002B42F6"/>
    <w:rsid w:val="002B4ECE"/>
    <w:rsid w:val="002B5FFA"/>
    <w:rsid w:val="002C1482"/>
    <w:rsid w:val="002C17C4"/>
    <w:rsid w:val="002C2850"/>
    <w:rsid w:val="002C3A54"/>
    <w:rsid w:val="002C46F6"/>
    <w:rsid w:val="002C4F8F"/>
    <w:rsid w:val="002C50F7"/>
    <w:rsid w:val="002C6386"/>
    <w:rsid w:val="002D5178"/>
    <w:rsid w:val="002D5962"/>
    <w:rsid w:val="002E1A87"/>
    <w:rsid w:val="002E1AD7"/>
    <w:rsid w:val="002E4632"/>
    <w:rsid w:val="002E4EB1"/>
    <w:rsid w:val="002F0466"/>
    <w:rsid w:val="002F32E2"/>
    <w:rsid w:val="002F499F"/>
    <w:rsid w:val="00300635"/>
    <w:rsid w:val="003017D8"/>
    <w:rsid w:val="00301C2C"/>
    <w:rsid w:val="00304326"/>
    <w:rsid w:val="00307155"/>
    <w:rsid w:val="003109CD"/>
    <w:rsid w:val="00314A66"/>
    <w:rsid w:val="00315BEE"/>
    <w:rsid w:val="00321711"/>
    <w:rsid w:val="00321AD7"/>
    <w:rsid w:val="00324B01"/>
    <w:rsid w:val="00325569"/>
    <w:rsid w:val="00327250"/>
    <w:rsid w:val="00327912"/>
    <w:rsid w:val="00334D79"/>
    <w:rsid w:val="003366EC"/>
    <w:rsid w:val="00337764"/>
    <w:rsid w:val="003515C7"/>
    <w:rsid w:val="00362315"/>
    <w:rsid w:val="00364AD0"/>
    <w:rsid w:val="00365976"/>
    <w:rsid w:val="003725A8"/>
    <w:rsid w:val="00387C24"/>
    <w:rsid w:val="00390036"/>
    <w:rsid w:val="00392A31"/>
    <w:rsid w:val="0039601D"/>
    <w:rsid w:val="00396507"/>
    <w:rsid w:val="003A0432"/>
    <w:rsid w:val="003A25FE"/>
    <w:rsid w:val="003A4213"/>
    <w:rsid w:val="003B2EED"/>
    <w:rsid w:val="003B38B2"/>
    <w:rsid w:val="003B4809"/>
    <w:rsid w:val="003B78B4"/>
    <w:rsid w:val="003C24C8"/>
    <w:rsid w:val="003C30D4"/>
    <w:rsid w:val="003C3231"/>
    <w:rsid w:val="003C7090"/>
    <w:rsid w:val="003E06A0"/>
    <w:rsid w:val="003E32EC"/>
    <w:rsid w:val="003E3A45"/>
    <w:rsid w:val="003E781A"/>
    <w:rsid w:val="003F12BD"/>
    <w:rsid w:val="003F3205"/>
    <w:rsid w:val="0040042B"/>
    <w:rsid w:val="004007D0"/>
    <w:rsid w:val="00406D96"/>
    <w:rsid w:val="0041096E"/>
    <w:rsid w:val="0041211C"/>
    <w:rsid w:val="00412F45"/>
    <w:rsid w:val="00413F54"/>
    <w:rsid w:val="004259BA"/>
    <w:rsid w:val="00427CF7"/>
    <w:rsid w:val="00435794"/>
    <w:rsid w:val="00435FB6"/>
    <w:rsid w:val="00436CB3"/>
    <w:rsid w:val="00440F14"/>
    <w:rsid w:val="00441AF1"/>
    <w:rsid w:val="00444DD8"/>
    <w:rsid w:val="00447EEF"/>
    <w:rsid w:val="00457F2F"/>
    <w:rsid w:val="00460BFE"/>
    <w:rsid w:val="00461B5A"/>
    <w:rsid w:val="00461B76"/>
    <w:rsid w:val="00462565"/>
    <w:rsid w:val="00464D22"/>
    <w:rsid w:val="00465269"/>
    <w:rsid w:val="00465CB7"/>
    <w:rsid w:val="00466F1F"/>
    <w:rsid w:val="00467B8F"/>
    <w:rsid w:val="0047105D"/>
    <w:rsid w:val="004742E0"/>
    <w:rsid w:val="00475085"/>
    <w:rsid w:val="0047627C"/>
    <w:rsid w:val="00477204"/>
    <w:rsid w:val="00482832"/>
    <w:rsid w:val="00487B76"/>
    <w:rsid w:val="0049282D"/>
    <w:rsid w:val="00492868"/>
    <w:rsid w:val="004949EA"/>
    <w:rsid w:val="004960CD"/>
    <w:rsid w:val="00497E1A"/>
    <w:rsid w:val="004A15ED"/>
    <w:rsid w:val="004A2DA4"/>
    <w:rsid w:val="004A35BE"/>
    <w:rsid w:val="004B5836"/>
    <w:rsid w:val="004C09FF"/>
    <w:rsid w:val="004C2B92"/>
    <w:rsid w:val="004C50AA"/>
    <w:rsid w:val="004C7650"/>
    <w:rsid w:val="004C7D39"/>
    <w:rsid w:val="004D0996"/>
    <w:rsid w:val="004D1CAE"/>
    <w:rsid w:val="004D4EB1"/>
    <w:rsid w:val="004D4F25"/>
    <w:rsid w:val="004D74E3"/>
    <w:rsid w:val="004E3008"/>
    <w:rsid w:val="004E4E6A"/>
    <w:rsid w:val="004E5352"/>
    <w:rsid w:val="004F4A52"/>
    <w:rsid w:val="004F50D1"/>
    <w:rsid w:val="004F57EA"/>
    <w:rsid w:val="004F5EB1"/>
    <w:rsid w:val="00504F52"/>
    <w:rsid w:val="00505A8B"/>
    <w:rsid w:val="0050773D"/>
    <w:rsid w:val="00507AF7"/>
    <w:rsid w:val="005121E2"/>
    <w:rsid w:val="00512932"/>
    <w:rsid w:val="0051312A"/>
    <w:rsid w:val="00513D4D"/>
    <w:rsid w:val="005149E5"/>
    <w:rsid w:val="00520999"/>
    <w:rsid w:val="00521E8F"/>
    <w:rsid w:val="005249F2"/>
    <w:rsid w:val="00525986"/>
    <w:rsid w:val="00525FAA"/>
    <w:rsid w:val="0052658E"/>
    <w:rsid w:val="005309A6"/>
    <w:rsid w:val="00531835"/>
    <w:rsid w:val="0054130A"/>
    <w:rsid w:val="0054399A"/>
    <w:rsid w:val="00543FD1"/>
    <w:rsid w:val="00550112"/>
    <w:rsid w:val="00556466"/>
    <w:rsid w:val="0055771E"/>
    <w:rsid w:val="005601C8"/>
    <w:rsid w:val="00564613"/>
    <w:rsid w:val="005716A4"/>
    <w:rsid w:val="005757C1"/>
    <w:rsid w:val="00577552"/>
    <w:rsid w:val="00580BDB"/>
    <w:rsid w:val="00581496"/>
    <w:rsid w:val="00583E04"/>
    <w:rsid w:val="005933F6"/>
    <w:rsid w:val="00596B73"/>
    <w:rsid w:val="005A21FB"/>
    <w:rsid w:val="005A5841"/>
    <w:rsid w:val="005B62FC"/>
    <w:rsid w:val="005B69C5"/>
    <w:rsid w:val="005C6C5D"/>
    <w:rsid w:val="005D0CD5"/>
    <w:rsid w:val="005D2298"/>
    <w:rsid w:val="005D23A3"/>
    <w:rsid w:val="005D2ECF"/>
    <w:rsid w:val="005D580E"/>
    <w:rsid w:val="005D6116"/>
    <w:rsid w:val="005D7A52"/>
    <w:rsid w:val="005E6EC6"/>
    <w:rsid w:val="00600B80"/>
    <w:rsid w:val="00607898"/>
    <w:rsid w:val="00611F35"/>
    <w:rsid w:val="006137BB"/>
    <w:rsid w:val="0061529F"/>
    <w:rsid w:val="006153B6"/>
    <w:rsid w:val="00620AB2"/>
    <w:rsid w:val="00620ECB"/>
    <w:rsid w:val="00620F78"/>
    <w:rsid w:val="00623946"/>
    <w:rsid w:val="006250C4"/>
    <w:rsid w:val="00631DB4"/>
    <w:rsid w:val="00632A41"/>
    <w:rsid w:val="00640E77"/>
    <w:rsid w:val="0064361C"/>
    <w:rsid w:val="006458F6"/>
    <w:rsid w:val="00651F00"/>
    <w:rsid w:val="0066002D"/>
    <w:rsid w:val="00662C3F"/>
    <w:rsid w:val="006632BA"/>
    <w:rsid w:val="00667951"/>
    <w:rsid w:val="006773F6"/>
    <w:rsid w:val="00677ECF"/>
    <w:rsid w:val="006822F7"/>
    <w:rsid w:val="00686D1B"/>
    <w:rsid w:val="00687663"/>
    <w:rsid w:val="00687F03"/>
    <w:rsid w:val="006950C6"/>
    <w:rsid w:val="006A0B2A"/>
    <w:rsid w:val="006A0CA4"/>
    <w:rsid w:val="006A18F6"/>
    <w:rsid w:val="006A2205"/>
    <w:rsid w:val="006A3DA5"/>
    <w:rsid w:val="006A60AA"/>
    <w:rsid w:val="006A77BF"/>
    <w:rsid w:val="006B1393"/>
    <w:rsid w:val="006B251F"/>
    <w:rsid w:val="006B46DA"/>
    <w:rsid w:val="006B4DF8"/>
    <w:rsid w:val="006B7202"/>
    <w:rsid w:val="006B72F4"/>
    <w:rsid w:val="006C3421"/>
    <w:rsid w:val="006C6166"/>
    <w:rsid w:val="006C7EF4"/>
    <w:rsid w:val="006E1658"/>
    <w:rsid w:val="006E29C5"/>
    <w:rsid w:val="006F0A8E"/>
    <w:rsid w:val="00700902"/>
    <w:rsid w:val="00700EAA"/>
    <w:rsid w:val="00702761"/>
    <w:rsid w:val="007027B7"/>
    <w:rsid w:val="00704070"/>
    <w:rsid w:val="007041A1"/>
    <w:rsid w:val="00710C02"/>
    <w:rsid w:val="0071369A"/>
    <w:rsid w:val="00716AFB"/>
    <w:rsid w:val="00721ED5"/>
    <w:rsid w:val="007232EB"/>
    <w:rsid w:val="007256B6"/>
    <w:rsid w:val="00730242"/>
    <w:rsid w:val="00732D9A"/>
    <w:rsid w:val="007377D1"/>
    <w:rsid w:val="00752198"/>
    <w:rsid w:val="0075519E"/>
    <w:rsid w:val="007571E8"/>
    <w:rsid w:val="00760783"/>
    <w:rsid w:val="00761D8A"/>
    <w:rsid w:val="0077250B"/>
    <w:rsid w:val="00774A4C"/>
    <w:rsid w:val="00774A89"/>
    <w:rsid w:val="007755B3"/>
    <w:rsid w:val="00775A66"/>
    <w:rsid w:val="007802A4"/>
    <w:rsid w:val="007802D3"/>
    <w:rsid w:val="007868A4"/>
    <w:rsid w:val="007876D5"/>
    <w:rsid w:val="0079020D"/>
    <w:rsid w:val="00792756"/>
    <w:rsid w:val="007944B1"/>
    <w:rsid w:val="00794625"/>
    <w:rsid w:val="007A15F1"/>
    <w:rsid w:val="007A38D4"/>
    <w:rsid w:val="007B31EC"/>
    <w:rsid w:val="007B3E57"/>
    <w:rsid w:val="007B5C66"/>
    <w:rsid w:val="007C0D37"/>
    <w:rsid w:val="007C15FF"/>
    <w:rsid w:val="007C1F95"/>
    <w:rsid w:val="007C298F"/>
    <w:rsid w:val="007C2EC0"/>
    <w:rsid w:val="007C6BD9"/>
    <w:rsid w:val="007D4624"/>
    <w:rsid w:val="007D49FA"/>
    <w:rsid w:val="007D5F9F"/>
    <w:rsid w:val="007D73A5"/>
    <w:rsid w:val="007E3975"/>
    <w:rsid w:val="007E5C41"/>
    <w:rsid w:val="007F3CCB"/>
    <w:rsid w:val="007F7C7B"/>
    <w:rsid w:val="00806152"/>
    <w:rsid w:val="00810A8F"/>
    <w:rsid w:val="008132F9"/>
    <w:rsid w:val="008140A0"/>
    <w:rsid w:val="00824F28"/>
    <w:rsid w:val="008264EA"/>
    <w:rsid w:val="00835C46"/>
    <w:rsid w:val="0084200C"/>
    <w:rsid w:val="008435D0"/>
    <w:rsid w:val="0084411B"/>
    <w:rsid w:val="00844434"/>
    <w:rsid w:val="008458B2"/>
    <w:rsid w:val="00846E65"/>
    <w:rsid w:val="00847365"/>
    <w:rsid w:val="00856C0E"/>
    <w:rsid w:val="00860753"/>
    <w:rsid w:val="00860C27"/>
    <w:rsid w:val="00860F1C"/>
    <w:rsid w:val="0086369A"/>
    <w:rsid w:val="008642B6"/>
    <w:rsid w:val="00864C96"/>
    <w:rsid w:val="008656EA"/>
    <w:rsid w:val="008733BF"/>
    <w:rsid w:val="00874E87"/>
    <w:rsid w:val="00883FB0"/>
    <w:rsid w:val="00884A51"/>
    <w:rsid w:val="00890B90"/>
    <w:rsid w:val="00891F6C"/>
    <w:rsid w:val="00893187"/>
    <w:rsid w:val="00894665"/>
    <w:rsid w:val="008A0C1A"/>
    <w:rsid w:val="008A1CB4"/>
    <w:rsid w:val="008A3A71"/>
    <w:rsid w:val="008A6D68"/>
    <w:rsid w:val="008B0E80"/>
    <w:rsid w:val="008B3E02"/>
    <w:rsid w:val="008B49E2"/>
    <w:rsid w:val="008B6F39"/>
    <w:rsid w:val="008B7569"/>
    <w:rsid w:val="008B7C35"/>
    <w:rsid w:val="008C47B1"/>
    <w:rsid w:val="008C5CED"/>
    <w:rsid w:val="008D40FD"/>
    <w:rsid w:val="008D6D93"/>
    <w:rsid w:val="008E43B7"/>
    <w:rsid w:val="008E6696"/>
    <w:rsid w:val="008E7351"/>
    <w:rsid w:val="008F28F8"/>
    <w:rsid w:val="008F50C7"/>
    <w:rsid w:val="008F79D7"/>
    <w:rsid w:val="009021C8"/>
    <w:rsid w:val="009035E0"/>
    <w:rsid w:val="00905751"/>
    <w:rsid w:val="00905C66"/>
    <w:rsid w:val="00905E55"/>
    <w:rsid w:val="009101A9"/>
    <w:rsid w:val="00912354"/>
    <w:rsid w:val="00913A98"/>
    <w:rsid w:val="00926BA8"/>
    <w:rsid w:val="00932EFB"/>
    <w:rsid w:val="009341DC"/>
    <w:rsid w:val="00935CB4"/>
    <w:rsid w:val="00937D63"/>
    <w:rsid w:val="00942116"/>
    <w:rsid w:val="0094279E"/>
    <w:rsid w:val="00942FAD"/>
    <w:rsid w:val="00944AF3"/>
    <w:rsid w:val="00946A2C"/>
    <w:rsid w:val="00954662"/>
    <w:rsid w:val="00954C36"/>
    <w:rsid w:val="00956549"/>
    <w:rsid w:val="009637A2"/>
    <w:rsid w:val="00963EEE"/>
    <w:rsid w:val="00964297"/>
    <w:rsid w:val="0096479F"/>
    <w:rsid w:val="00967209"/>
    <w:rsid w:val="0097553B"/>
    <w:rsid w:val="00975965"/>
    <w:rsid w:val="00977952"/>
    <w:rsid w:val="009801CD"/>
    <w:rsid w:val="00980B39"/>
    <w:rsid w:val="00982A90"/>
    <w:rsid w:val="0098637C"/>
    <w:rsid w:val="009879A9"/>
    <w:rsid w:val="009973DA"/>
    <w:rsid w:val="00997A62"/>
    <w:rsid w:val="009A2D2A"/>
    <w:rsid w:val="009A3F74"/>
    <w:rsid w:val="009A5100"/>
    <w:rsid w:val="009A6C55"/>
    <w:rsid w:val="009B13FB"/>
    <w:rsid w:val="009B3466"/>
    <w:rsid w:val="009B46BC"/>
    <w:rsid w:val="009B47B5"/>
    <w:rsid w:val="009B48D7"/>
    <w:rsid w:val="009B574D"/>
    <w:rsid w:val="009C0D7F"/>
    <w:rsid w:val="009C6AD2"/>
    <w:rsid w:val="009D1F0A"/>
    <w:rsid w:val="009D25AC"/>
    <w:rsid w:val="009D4EDF"/>
    <w:rsid w:val="009D758F"/>
    <w:rsid w:val="009E25EB"/>
    <w:rsid w:val="009E3412"/>
    <w:rsid w:val="009E759D"/>
    <w:rsid w:val="009E7E69"/>
    <w:rsid w:val="009E7ECA"/>
    <w:rsid w:val="009F1112"/>
    <w:rsid w:val="009F3C64"/>
    <w:rsid w:val="009F69A9"/>
    <w:rsid w:val="009F7763"/>
    <w:rsid w:val="00A0089F"/>
    <w:rsid w:val="00A00960"/>
    <w:rsid w:val="00A02B43"/>
    <w:rsid w:val="00A03828"/>
    <w:rsid w:val="00A04ECC"/>
    <w:rsid w:val="00A059DB"/>
    <w:rsid w:val="00A067A9"/>
    <w:rsid w:val="00A118EF"/>
    <w:rsid w:val="00A132AD"/>
    <w:rsid w:val="00A15227"/>
    <w:rsid w:val="00A168A8"/>
    <w:rsid w:val="00A16F22"/>
    <w:rsid w:val="00A170AF"/>
    <w:rsid w:val="00A20BA7"/>
    <w:rsid w:val="00A210F1"/>
    <w:rsid w:val="00A24836"/>
    <w:rsid w:val="00A26441"/>
    <w:rsid w:val="00A273ED"/>
    <w:rsid w:val="00A35CF7"/>
    <w:rsid w:val="00A41C46"/>
    <w:rsid w:val="00A43BD3"/>
    <w:rsid w:val="00A471AC"/>
    <w:rsid w:val="00A51B05"/>
    <w:rsid w:val="00A51E02"/>
    <w:rsid w:val="00A51E49"/>
    <w:rsid w:val="00A5654D"/>
    <w:rsid w:val="00A56FF2"/>
    <w:rsid w:val="00A57283"/>
    <w:rsid w:val="00A611A9"/>
    <w:rsid w:val="00A613FA"/>
    <w:rsid w:val="00A6159C"/>
    <w:rsid w:val="00A624EF"/>
    <w:rsid w:val="00A62558"/>
    <w:rsid w:val="00A62633"/>
    <w:rsid w:val="00A63C85"/>
    <w:rsid w:val="00A6471B"/>
    <w:rsid w:val="00A759B1"/>
    <w:rsid w:val="00A76619"/>
    <w:rsid w:val="00A773C5"/>
    <w:rsid w:val="00A80F8E"/>
    <w:rsid w:val="00A84F84"/>
    <w:rsid w:val="00A86377"/>
    <w:rsid w:val="00A87760"/>
    <w:rsid w:val="00A906D6"/>
    <w:rsid w:val="00A91E50"/>
    <w:rsid w:val="00A92874"/>
    <w:rsid w:val="00A9341B"/>
    <w:rsid w:val="00AA0C2F"/>
    <w:rsid w:val="00AA29E8"/>
    <w:rsid w:val="00AA2D8F"/>
    <w:rsid w:val="00AB09D1"/>
    <w:rsid w:val="00AB2391"/>
    <w:rsid w:val="00AB2600"/>
    <w:rsid w:val="00AB3876"/>
    <w:rsid w:val="00AB5F00"/>
    <w:rsid w:val="00AB63BF"/>
    <w:rsid w:val="00AB6CFE"/>
    <w:rsid w:val="00AC16DA"/>
    <w:rsid w:val="00AC2E54"/>
    <w:rsid w:val="00AD0706"/>
    <w:rsid w:val="00AD1FF3"/>
    <w:rsid w:val="00AE332D"/>
    <w:rsid w:val="00AE40DE"/>
    <w:rsid w:val="00AE4B4A"/>
    <w:rsid w:val="00AE71C0"/>
    <w:rsid w:val="00AE7D99"/>
    <w:rsid w:val="00AF4220"/>
    <w:rsid w:val="00AF49BB"/>
    <w:rsid w:val="00B015C9"/>
    <w:rsid w:val="00B0273A"/>
    <w:rsid w:val="00B0279C"/>
    <w:rsid w:val="00B04B28"/>
    <w:rsid w:val="00B111E2"/>
    <w:rsid w:val="00B14F99"/>
    <w:rsid w:val="00B16A40"/>
    <w:rsid w:val="00B175A7"/>
    <w:rsid w:val="00B22000"/>
    <w:rsid w:val="00B24E25"/>
    <w:rsid w:val="00B3118C"/>
    <w:rsid w:val="00B342CC"/>
    <w:rsid w:val="00B35DA9"/>
    <w:rsid w:val="00B377E1"/>
    <w:rsid w:val="00B40708"/>
    <w:rsid w:val="00B41CFC"/>
    <w:rsid w:val="00B51876"/>
    <w:rsid w:val="00B53720"/>
    <w:rsid w:val="00B53C39"/>
    <w:rsid w:val="00B54DF6"/>
    <w:rsid w:val="00B55DB2"/>
    <w:rsid w:val="00B6294F"/>
    <w:rsid w:val="00B637CD"/>
    <w:rsid w:val="00B63FD0"/>
    <w:rsid w:val="00B672B8"/>
    <w:rsid w:val="00B6787D"/>
    <w:rsid w:val="00B705AD"/>
    <w:rsid w:val="00B80407"/>
    <w:rsid w:val="00B85ACC"/>
    <w:rsid w:val="00B85CB1"/>
    <w:rsid w:val="00B86206"/>
    <w:rsid w:val="00B871D5"/>
    <w:rsid w:val="00B94525"/>
    <w:rsid w:val="00B94767"/>
    <w:rsid w:val="00B959C4"/>
    <w:rsid w:val="00BA3E4C"/>
    <w:rsid w:val="00BA47F6"/>
    <w:rsid w:val="00BA532E"/>
    <w:rsid w:val="00BB2DB3"/>
    <w:rsid w:val="00BB6017"/>
    <w:rsid w:val="00BB6F27"/>
    <w:rsid w:val="00BB7644"/>
    <w:rsid w:val="00BC0EA3"/>
    <w:rsid w:val="00BC486C"/>
    <w:rsid w:val="00BC6665"/>
    <w:rsid w:val="00BD0F47"/>
    <w:rsid w:val="00BD629C"/>
    <w:rsid w:val="00BE0FAD"/>
    <w:rsid w:val="00BE3C8F"/>
    <w:rsid w:val="00BE5A76"/>
    <w:rsid w:val="00BF36FC"/>
    <w:rsid w:val="00BF7874"/>
    <w:rsid w:val="00C009FD"/>
    <w:rsid w:val="00C027B3"/>
    <w:rsid w:val="00C029D8"/>
    <w:rsid w:val="00C029E4"/>
    <w:rsid w:val="00C04431"/>
    <w:rsid w:val="00C13536"/>
    <w:rsid w:val="00C16093"/>
    <w:rsid w:val="00C17957"/>
    <w:rsid w:val="00C277E5"/>
    <w:rsid w:val="00C31CCC"/>
    <w:rsid w:val="00C33F2E"/>
    <w:rsid w:val="00C351DA"/>
    <w:rsid w:val="00C35E33"/>
    <w:rsid w:val="00C360B9"/>
    <w:rsid w:val="00C36F63"/>
    <w:rsid w:val="00C377CA"/>
    <w:rsid w:val="00C453AC"/>
    <w:rsid w:val="00C46C9C"/>
    <w:rsid w:val="00C5626D"/>
    <w:rsid w:val="00C56B98"/>
    <w:rsid w:val="00C56F1C"/>
    <w:rsid w:val="00C571C5"/>
    <w:rsid w:val="00C571E6"/>
    <w:rsid w:val="00C605C5"/>
    <w:rsid w:val="00C61E8A"/>
    <w:rsid w:val="00C66F58"/>
    <w:rsid w:val="00C74E71"/>
    <w:rsid w:val="00C76083"/>
    <w:rsid w:val="00C803F0"/>
    <w:rsid w:val="00C81125"/>
    <w:rsid w:val="00C86FB4"/>
    <w:rsid w:val="00C92CAD"/>
    <w:rsid w:val="00C96EE3"/>
    <w:rsid w:val="00CA191B"/>
    <w:rsid w:val="00CA6310"/>
    <w:rsid w:val="00CA6E38"/>
    <w:rsid w:val="00CB4365"/>
    <w:rsid w:val="00CB4728"/>
    <w:rsid w:val="00CC097E"/>
    <w:rsid w:val="00CC15F8"/>
    <w:rsid w:val="00CC226D"/>
    <w:rsid w:val="00CC349C"/>
    <w:rsid w:val="00CC3653"/>
    <w:rsid w:val="00CC3B43"/>
    <w:rsid w:val="00CC5FC2"/>
    <w:rsid w:val="00CD2BAF"/>
    <w:rsid w:val="00CD4709"/>
    <w:rsid w:val="00CD4F3B"/>
    <w:rsid w:val="00CD6E44"/>
    <w:rsid w:val="00CF2488"/>
    <w:rsid w:val="00CF42DB"/>
    <w:rsid w:val="00CF44D3"/>
    <w:rsid w:val="00CF6AA5"/>
    <w:rsid w:val="00D023F8"/>
    <w:rsid w:val="00D048CE"/>
    <w:rsid w:val="00D07BF1"/>
    <w:rsid w:val="00D110B7"/>
    <w:rsid w:val="00D20D02"/>
    <w:rsid w:val="00D21B83"/>
    <w:rsid w:val="00D22380"/>
    <w:rsid w:val="00D2380F"/>
    <w:rsid w:val="00D23C7E"/>
    <w:rsid w:val="00D255AE"/>
    <w:rsid w:val="00D26316"/>
    <w:rsid w:val="00D2685F"/>
    <w:rsid w:val="00D41C83"/>
    <w:rsid w:val="00D4338B"/>
    <w:rsid w:val="00D46864"/>
    <w:rsid w:val="00D5019B"/>
    <w:rsid w:val="00D51435"/>
    <w:rsid w:val="00D51602"/>
    <w:rsid w:val="00D55C7F"/>
    <w:rsid w:val="00D560CC"/>
    <w:rsid w:val="00D6187F"/>
    <w:rsid w:val="00D67706"/>
    <w:rsid w:val="00D714D2"/>
    <w:rsid w:val="00D7286F"/>
    <w:rsid w:val="00D76092"/>
    <w:rsid w:val="00D81E3D"/>
    <w:rsid w:val="00D8421B"/>
    <w:rsid w:val="00D84368"/>
    <w:rsid w:val="00D91D68"/>
    <w:rsid w:val="00D935CE"/>
    <w:rsid w:val="00DA6FB9"/>
    <w:rsid w:val="00DB0AFC"/>
    <w:rsid w:val="00DB1C6C"/>
    <w:rsid w:val="00DB25F7"/>
    <w:rsid w:val="00DB61E3"/>
    <w:rsid w:val="00DB6A38"/>
    <w:rsid w:val="00DB6CC7"/>
    <w:rsid w:val="00DB764E"/>
    <w:rsid w:val="00DC5C34"/>
    <w:rsid w:val="00DC65C5"/>
    <w:rsid w:val="00DD21A3"/>
    <w:rsid w:val="00DD583D"/>
    <w:rsid w:val="00DE472A"/>
    <w:rsid w:val="00DF1B36"/>
    <w:rsid w:val="00DF4B3A"/>
    <w:rsid w:val="00DF6871"/>
    <w:rsid w:val="00DF775F"/>
    <w:rsid w:val="00E01DCD"/>
    <w:rsid w:val="00E05B36"/>
    <w:rsid w:val="00E06479"/>
    <w:rsid w:val="00E17286"/>
    <w:rsid w:val="00E339FD"/>
    <w:rsid w:val="00E365DF"/>
    <w:rsid w:val="00E51E5E"/>
    <w:rsid w:val="00E5228C"/>
    <w:rsid w:val="00E548F7"/>
    <w:rsid w:val="00E560AB"/>
    <w:rsid w:val="00E614B6"/>
    <w:rsid w:val="00E63E48"/>
    <w:rsid w:val="00E645B9"/>
    <w:rsid w:val="00E65883"/>
    <w:rsid w:val="00E71929"/>
    <w:rsid w:val="00E72430"/>
    <w:rsid w:val="00E75890"/>
    <w:rsid w:val="00E76E55"/>
    <w:rsid w:val="00E77FED"/>
    <w:rsid w:val="00E84876"/>
    <w:rsid w:val="00E858AA"/>
    <w:rsid w:val="00E8646E"/>
    <w:rsid w:val="00E97C5E"/>
    <w:rsid w:val="00EA2178"/>
    <w:rsid w:val="00EA468D"/>
    <w:rsid w:val="00EA7227"/>
    <w:rsid w:val="00EB220D"/>
    <w:rsid w:val="00EB274E"/>
    <w:rsid w:val="00EB3282"/>
    <w:rsid w:val="00EB497D"/>
    <w:rsid w:val="00EB65C3"/>
    <w:rsid w:val="00EC08EC"/>
    <w:rsid w:val="00EC1F31"/>
    <w:rsid w:val="00EC23A1"/>
    <w:rsid w:val="00EC25E0"/>
    <w:rsid w:val="00EC395B"/>
    <w:rsid w:val="00EE4D94"/>
    <w:rsid w:val="00EE632C"/>
    <w:rsid w:val="00EE6463"/>
    <w:rsid w:val="00EF5D00"/>
    <w:rsid w:val="00F01DC0"/>
    <w:rsid w:val="00F01E55"/>
    <w:rsid w:val="00F02F64"/>
    <w:rsid w:val="00F04868"/>
    <w:rsid w:val="00F10C97"/>
    <w:rsid w:val="00F16841"/>
    <w:rsid w:val="00F2404E"/>
    <w:rsid w:val="00F2577A"/>
    <w:rsid w:val="00F40279"/>
    <w:rsid w:val="00F44D3D"/>
    <w:rsid w:val="00F46A37"/>
    <w:rsid w:val="00F51514"/>
    <w:rsid w:val="00F60B50"/>
    <w:rsid w:val="00F66523"/>
    <w:rsid w:val="00F70239"/>
    <w:rsid w:val="00F70824"/>
    <w:rsid w:val="00F72EA1"/>
    <w:rsid w:val="00F748B0"/>
    <w:rsid w:val="00F821F6"/>
    <w:rsid w:val="00F90420"/>
    <w:rsid w:val="00F92B05"/>
    <w:rsid w:val="00F95061"/>
    <w:rsid w:val="00FA032C"/>
    <w:rsid w:val="00FA0ABA"/>
    <w:rsid w:val="00FA2269"/>
    <w:rsid w:val="00FA4312"/>
    <w:rsid w:val="00FA54F3"/>
    <w:rsid w:val="00FA5E99"/>
    <w:rsid w:val="00FB0E88"/>
    <w:rsid w:val="00FB154F"/>
    <w:rsid w:val="00FB5CB2"/>
    <w:rsid w:val="00FB7382"/>
    <w:rsid w:val="00FC0344"/>
    <w:rsid w:val="00FC2B54"/>
    <w:rsid w:val="00FC3036"/>
    <w:rsid w:val="00FC4411"/>
    <w:rsid w:val="00FC4D26"/>
    <w:rsid w:val="00FC5EF5"/>
    <w:rsid w:val="00FC67BB"/>
    <w:rsid w:val="00FD0EF1"/>
    <w:rsid w:val="00FD2B7D"/>
    <w:rsid w:val="00FD325B"/>
    <w:rsid w:val="00FD5BB7"/>
    <w:rsid w:val="00FE0DE2"/>
    <w:rsid w:val="00FE393C"/>
    <w:rsid w:val="00FE439B"/>
    <w:rsid w:val="00FE761C"/>
    <w:rsid w:val="00FF1283"/>
    <w:rsid w:val="00FF19C4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2A4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Textoindependiente"/>
    <w:link w:val="Ttulo1Car"/>
    <w:qFormat/>
    <w:rsid w:val="00864C96"/>
    <w:pPr>
      <w:keepNext/>
      <w:keepLines/>
      <w:numPr>
        <w:numId w:val="1"/>
      </w:numPr>
      <w:suppressAutoHyphens/>
      <w:spacing w:before="480"/>
      <w:jc w:val="both"/>
      <w:outlineLvl w:val="0"/>
    </w:pPr>
    <w:rPr>
      <w:rFonts w:ascii="Calibri" w:hAnsi="Calibri"/>
      <w:b/>
      <w:bCs/>
      <w:kern w:val="1"/>
      <w:sz w:val="28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67F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7FD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22000"/>
    <w:pPr>
      <w:spacing w:after="120"/>
      <w:ind w:left="283"/>
    </w:pPr>
  </w:style>
  <w:style w:type="paragraph" w:styleId="NormalWeb">
    <w:name w:val="Normal (Web)"/>
    <w:basedOn w:val="Normal"/>
    <w:rsid w:val="00A26441"/>
  </w:style>
  <w:style w:type="character" w:styleId="Refdecomentario">
    <w:name w:val="annotation reference"/>
    <w:uiPriority w:val="99"/>
    <w:rsid w:val="004960C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rsid w:val="004960CD"/>
  </w:style>
  <w:style w:type="character" w:customStyle="1" w:styleId="TextocomentarioCar">
    <w:name w:val="Texto comentario Car"/>
    <w:link w:val="Textocomentario"/>
    <w:uiPriority w:val="99"/>
    <w:rsid w:val="004960CD"/>
    <w:rPr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960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960CD"/>
    <w:rPr>
      <w:b/>
      <w:bCs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rsid w:val="004960C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4960CD"/>
    <w:rPr>
      <w:rFonts w:ascii="Lucida Grande" w:hAnsi="Lucida Grande" w:cs="Lucida Grande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rsid w:val="00864C96"/>
    <w:rPr>
      <w:rFonts w:ascii="Calibri" w:hAnsi="Calibri"/>
      <w:b/>
      <w:bCs/>
      <w:kern w:val="1"/>
      <w:sz w:val="28"/>
      <w:szCs w:val="28"/>
      <w:lang w:val="es-CL" w:eastAsia="en-US" w:bidi="ar-SA"/>
    </w:rPr>
  </w:style>
  <w:style w:type="paragraph" w:customStyle="1" w:styleId="Contenidodelatabla">
    <w:name w:val="Contenido de la tabla"/>
    <w:basedOn w:val="Normal"/>
    <w:rsid w:val="00864C96"/>
    <w:pPr>
      <w:suppressLineNumbers/>
      <w:suppressAutoHyphens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styleId="Textoindependiente">
    <w:name w:val="Body Text"/>
    <w:basedOn w:val="Normal"/>
    <w:link w:val="TextoindependienteCar"/>
    <w:rsid w:val="00864C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64C96"/>
    <w:rPr>
      <w:sz w:val="24"/>
      <w:szCs w:val="24"/>
      <w:lang w:val="es-ES_tradnl" w:eastAsia="es-ES_tradnl"/>
    </w:rPr>
  </w:style>
  <w:style w:type="paragraph" w:customStyle="1" w:styleId="Normal1">
    <w:name w:val="Normal1"/>
    <w:rsid w:val="00300635"/>
    <w:pPr>
      <w:suppressAutoHyphens/>
    </w:pPr>
    <w:rPr>
      <w:rFonts w:ascii="Arial" w:eastAsia="Calibri" w:hAnsi="Arial" w:cs="Arial"/>
      <w:color w:val="000000"/>
      <w:kern w:val="1"/>
      <w:sz w:val="24"/>
      <w:szCs w:val="24"/>
      <w:lang w:eastAsia="en-US"/>
    </w:rPr>
  </w:style>
  <w:style w:type="paragraph" w:styleId="Prrafodelista">
    <w:name w:val="List Paragraph"/>
    <w:basedOn w:val="Normal"/>
    <w:uiPriority w:val="72"/>
    <w:qFormat/>
    <w:rsid w:val="000B4401"/>
    <w:pPr>
      <w:ind w:left="720"/>
      <w:contextualSpacing/>
    </w:pPr>
  </w:style>
  <w:style w:type="paragraph" w:customStyle="1" w:styleId="ndice">
    <w:name w:val="Índice"/>
    <w:basedOn w:val="Normal"/>
    <w:rsid w:val="000067D3"/>
    <w:pPr>
      <w:suppressLineNumbers/>
      <w:suppressAutoHyphens/>
      <w:jc w:val="both"/>
    </w:pPr>
    <w:rPr>
      <w:rFonts w:ascii="Calibri" w:eastAsia="Calibri" w:hAnsi="Calibri" w:cs="Arial"/>
      <w:kern w:val="1"/>
      <w:sz w:val="22"/>
      <w:szCs w:val="22"/>
      <w:lang w:val="es-CL" w:eastAsia="en-US"/>
    </w:rPr>
  </w:style>
  <w:style w:type="character" w:customStyle="1" w:styleId="Fuentedeprrafopredeter1">
    <w:name w:val="Fuente de párrafo predeter.1"/>
    <w:rsid w:val="00FA5E99"/>
  </w:style>
  <w:style w:type="character" w:customStyle="1" w:styleId="EncabezadoCar">
    <w:name w:val="Encabezado Car"/>
    <w:rsid w:val="00FA5E99"/>
    <w:rPr>
      <w:rFonts w:ascii="Calibri" w:eastAsia="Times New Roman" w:hAnsi="Calibri" w:cs="Times New Roman"/>
    </w:rPr>
  </w:style>
  <w:style w:type="character" w:customStyle="1" w:styleId="PiedepginaCar">
    <w:name w:val="Pie de página Car"/>
    <w:rsid w:val="00FA5E99"/>
    <w:rPr>
      <w:rFonts w:ascii="Calibri" w:eastAsia="Times New Roman" w:hAnsi="Calibri" w:cs="Times New Roman"/>
    </w:rPr>
  </w:style>
  <w:style w:type="character" w:customStyle="1" w:styleId="SubttuloCar">
    <w:name w:val="Subtítulo Car"/>
    <w:rsid w:val="00FA5E99"/>
    <w:rPr>
      <w:rFonts w:ascii="Cambria" w:eastAsia="Times New Roman" w:hAnsi="Cambria" w:cs="Times New Roman"/>
      <w:sz w:val="24"/>
      <w:szCs w:val="24"/>
      <w:lang w:val="es-CL" w:eastAsia="en-US"/>
    </w:rPr>
  </w:style>
  <w:style w:type="character" w:styleId="Hipervnculo">
    <w:name w:val="Hyperlink"/>
    <w:rsid w:val="00FA5E99"/>
    <w:rPr>
      <w:color w:val="0000FF"/>
      <w:u w:val="single"/>
    </w:rPr>
  </w:style>
  <w:style w:type="character" w:customStyle="1" w:styleId="ListLabel1">
    <w:name w:val="ListLabel 1"/>
    <w:rsid w:val="00FA5E99"/>
    <w:rPr>
      <w:rFonts w:cs="Times New Roman"/>
    </w:rPr>
  </w:style>
  <w:style w:type="character" w:customStyle="1" w:styleId="ListLabel2">
    <w:name w:val="ListLabel 2"/>
    <w:rsid w:val="00FA5E99"/>
    <w:rPr>
      <w:rFonts w:cs="Courier New"/>
    </w:rPr>
  </w:style>
  <w:style w:type="character" w:customStyle="1" w:styleId="ListLabel3">
    <w:name w:val="ListLabel 3"/>
    <w:rsid w:val="00FA5E99"/>
    <w:rPr>
      <w:rFonts w:eastAsia="Calibri" w:cs="Times New Roman"/>
    </w:rPr>
  </w:style>
  <w:style w:type="character" w:customStyle="1" w:styleId="Vietas">
    <w:name w:val="Viñetas"/>
    <w:rsid w:val="00FA5E9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FA5E99"/>
  </w:style>
  <w:style w:type="paragraph" w:styleId="Lista">
    <w:name w:val="List"/>
    <w:basedOn w:val="Textoindependiente"/>
    <w:rsid w:val="00FA5E99"/>
    <w:pPr>
      <w:suppressAutoHyphens/>
      <w:jc w:val="both"/>
    </w:pPr>
    <w:rPr>
      <w:rFonts w:ascii="Calibri" w:eastAsia="Calibri" w:hAnsi="Calibri" w:cs="Arial"/>
      <w:kern w:val="1"/>
      <w:sz w:val="22"/>
      <w:szCs w:val="22"/>
      <w:lang w:val="es-CL" w:eastAsia="en-US"/>
    </w:rPr>
  </w:style>
  <w:style w:type="paragraph" w:styleId="Epgrafe">
    <w:name w:val="caption"/>
    <w:basedOn w:val="Normal"/>
    <w:qFormat/>
    <w:rsid w:val="00FA5E99"/>
    <w:pPr>
      <w:suppressLineNumbers/>
      <w:suppressAutoHyphens/>
      <w:spacing w:before="120" w:after="120"/>
      <w:jc w:val="both"/>
    </w:pPr>
    <w:rPr>
      <w:rFonts w:ascii="Calibri" w:eastAsia="Calibri" w:hAnsi="Calibri" w:cs="Arial"/>
      <w:i/>
      <w:iCs/>
      <w:kern w:val="1"/>
      <w:lang w:val="es-CL" w:eastAsia="en-US"/>
    </w:rPr>
  </w:style>
  <w:style w:type="paragraph" w:customStyle="1" w:styleId="Encabezado1">
    <w:name w:val="Encabezado1"/>
    <w:basedOn w:val="Normal"/>
    <w:next w:val="Textoindependiente"/>
    <w:rsid w:val="00FA5E99"/>
    <w:pPr>
      <w:keepNext/>
      <w:suppressAutoHyphens/>
      <w:spacing w:before="240" w:after="120"/>
      <w:jc w:val="both"/>
    </w:pPr>
    <w:rPr>
      <w:rFonts w:ascii="Arial" w:eastAsia="Arial" w:hAnsi="Arial" w:cs="Tahoma"/>
      <w:kern w:val="1"/>
      <w:sz w:val="28"/>
      <w:szCs w:val="28"/>
      <w:lang w:val="es-CL" w:eastAsia="en-US"/>
    </w:rPr>
  </w:style>
  <w:style w:type="paragraph" w:customStyle="1" w:styleId="Prrafodelista1">
    <w:name w:val="Párrafo de lista1"/>
    <w:basedOn w:val="Normal"/>
    <w:rsid w:val="00FA5E99"/>
    <w:pPr>
      <w:suppressAutoHyphens/>
      <w:ind w:left="720"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styleId="Subttulo">
    <w:name w:val="Subtitle"/>
    <w:basedOn w:val="Normal"/>
    <w:next w:val="Textoindependiente"/>
    <w:link w:val="SubttuloCar1"/>
    <w:qFormat/>
    <w:rsid w:val="00FA5E99"/>
    <w:pPr>
      <w:suppressAutoHyphens/>
      <w:spacing w:after="60"/>
      <w:jc w:val="center"/>
    </w:pPr>
    <w:rPr>
      <w:rFonts w:ascii="Cambria" w:hAnsi="Cambria"/>
      <w:i/>
      <w:iCs/>
      <w:kern w:val="1"/>
      <w:lang w:val="es-CL" w:eastAsia="en-US"/>
    </w:rPr>
  </w:style>
  <w:style w:type="character" w:customStyle="1" w:styleId="SubttuloCar1">
    <w:name w:val="Subtítulo Car1"/>
    <w:basedOn w:val="Fuentedeprrafopredeter"/>
    <w:link w:val="Subttulo"/>
    <w:rsid w:val="00FA5E99"/>
    <w:rPr>
      <w:rFonts w:ascii="Cambria" w:hAnsi="Cambria"/>
      <w:i/>
      <w:iCs/>
      <w:kern w:val="1"/>
      <w:sz w:val="24"/>
      <w:szCs w:val="24"/>
      <w:lang w:eastAsia="en-US"/>
    </w:rPr>
  </w:style>
  <w:style w:type="paragraph" w:customStyle="1" w:styleId="Contenidodelmarco">
    <w:name w:val="Contenido del marco"/>
    <w:basedOn w:val="Textoindependiente"/>
    <w:rsid w:val="00FA5E99"/>
    <w:pPr>
      <w:suppressAutoHyphens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customStyle="1" w:styleId="Encabezadodelatabla">
    <w:name w:val="Encabezado de la tabla"/>
    <w:basedOn w:val="Contenidodelatabla"/>
    <w:rsid w:val="00FA5E99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FA5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7C0D3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C0D37"/>
    <w:rPr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881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8569</CharactersWithSpaces>
  <SharedDoc>false</SharedDoc>
  <HLinks>
    <vt:vector size="12" baseType="variant">
      <vt:variant>
        <vt:i4>5439525</vt:i4>
      </vt:variant>
      <vt:variant>
        <vt:i4>3</vt:i4>
      </vt:variant>
      <vt:variant>
        <vt:i4>0</vt:i4>
      </vt:variant>
      <vt:variant>
        <vt:i4>5</vt:i4>
      </vt:variant>
      <vt:variant>
        <vt:lpwstr>mailto:f.concursable@upla.cl</vt:lpwstr>
      </vt:variant>
      <vt:variant>
        <vt:lpwstr/>
      </vt:variant>
      <vt:variant>
        <vt:i4>5439525</vt:i4>
      </vt:variant>
      <vt:variant>
        <vt:i4>0</vt:i4>
      </vt:variant>
      <vt:variant>
        <vt:i4>0</vt:i4>
      </vt:variant>
      <vt:variant>
        <vt:i4>5</vt:i4>
      </vt:variant>
      <vt:variant>
        <vt:lpwstr>mailto:f.concursable@upla.cl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UPLA</cp:lastModifiedBy>
  <cp:revision>2</cp:revision>
  <cp:lastPrinted>2014-06-03T17:52:00Z</cp:lastPrinted>
  <dcterms:created xsi:type="dcterms:W3CDTF">2015-10-20T14:08:00Z</dcterms:created>
  <dcterms:modified xsi:type="dcterms:W3CDTF">2015-10-20T14:08:00Z</dcterms:modified>
</cp:coreProperties>
</file>